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A2CC4" w14:textId="77777777" w:rsidR="00513E85" w:rsidRDefault="00513E85" w:rsidP="00513E85">
      <w:pPr>
        <w:pStyle w:val="chapter-1"/>
        <w:jc w:val="both"/>
        <w:rPr>
          <w:rFonts w:ascii="Garamond" w:hAnsi="Garamond" w:cs="Segoe UI"/>
          <w:color w:val="000000"/>
          <w:sz w:val="22"/>
          <w:szCs w:val="22"/>
        </w:rPr>
      </w:pPr>
      <w:r w:rsidRPr="00075AB5">
        <w:rPr>
          <w:rFonts w:ascii="Garamond" w:hAnsi="Garamond" w:cs="Segoe UI"/>
          <w:b/>
          <w:bCs/>
          <w:color w:val="000000"/>
          <w:sz w:val="44"/>
          <w:szCs w:val="44"/>
        </w:rPr>
        <w:t>1</w:t>
      </w:r>
      <w:r>
        <w:rPr>
          <w:rFonts w:ascii="Garamond" w:hAnsi="Garamond" w:cs="Segoe UI"/>
          <w:b/>
          <w:bCs/>
          <w:color w:val="000000"/>
          <w:sz w:val="44"/>
          <w:szCs w:val="44"/>
        </w:rPr>
        <w:t xml:space="preserve">4 </w:t>
      </w:r>
      <w:r w:rsidRPr="00513E85">
        <w:rPr>
          <w:rFonts w:ascii="Garamond" w:hAnsi="Garamond" w:cs="Segoe UI"/>
          <w:b/>
          <w:bCs/>
          <w:color w:val="000000"/>
          <w:sz w:val="22"/>
          <w:szCs w:val="22"/>
          <w:vertAlign w:val="superscript"/>
        </w:rPr>
        <w:t>6 </w:t>
      </w:r>
      <w:r w:rsidRPr="00513E85">
        <w:rPr>
          <w:rFonts w:ascii="Garamond" w:hAnsi="Garamond" w:cs="Segoe UI"/>
          <w:color w:val="000000"/>
          <w:sz w:val="22"/>
          <w:szCs w:val="22"/>
        </w:rPr>
        <w:t>Then I saw another angel flying directly overhead, with an eternal gospel to proclaim to those who dwell on earth, to every nation and tribe and language and people. </w:t>
      </w:r>
      <w:r w:rsidRPr="00513E85">
        <w:rPr>
          <w:rFonts w:ascii="Garamond" w:hAnsi="Garamond" w:cs="Segoe UI"/>
          <w:b/>
          <w:bCs/>
          <w:color w:val="000000"/>
          <w:sz w:val="22"/>
          <w:szCs w:val="22"/>
          <w:vertAlign w:val="superscript"/>
        </w:rPr>
        <w:t>7 </w:t>
      </w:r>
      <w:r w:rsidRPr="00513E85">
        <w:rPr>
          <w:rFonts w:ascii="Garamond" w:hAnsi="Garamond" w:cs="Segoe UI"/>
          <w:color w:val="000000"/>
          <w:sz w:val="22"/>
          <w:szCs w:val="22"/>
        </w:rPr>
        <w:t>And he said with a loud voice, “Fear God and give him glory, because the hour of his judgment has come, and worship him who made heaven and earth, the sea and the springs of water.”</w:t>
      </w:r>
      <w:r>
        <w:rPr>
          <w:rFonts w:ascii="Garamond" w:hAnsi="Garamond" w:cs="Segoe UI"/>
          <w:color w:val="000000"/>
          <w:sz w:val="22"/>
          <w:szCs w:val="22"/>
        </w:rPr>
        <w:t xml:space="preserve"> </w:t>
      </w:r>
      <w:r w:rsidRPr="00513E85">
        <w:rPr>
          <w:rFonts w:ascii="Garamond" w:hAnsi="Garamond" w:cs="Segoe UI"/>
          <w:b/>
          <w:bCs/>
          <w:color w:val="000000"/>
          <w:sz w:val="22"/>
          <w:szCs w:val="22"/>
          <w:vertAlign w:val="superscript"/>
        </w:rPr>
        <w:t>8 </w:t>
      </w:r>
      <w:r w:rsidRPr="00513E85">
        <w:rPr>
          <w:rFonts w:ascii="Garamond" w:hAnsi="Garamond" w:cs="Segoe UI"/>
          <w:color w:val="000000"/>
          <w:sz w:val="22"/>
          <w:szCs w:val="22"/>
        </w:rPr>
        <w:t>Another angel, a second, followed, saying, “Fallen, fallen is Babylon the great, she who made all nations drink the wine of the passion of her sexual immorality.”</w:t>
      </w:r>
      <w:r>
        <w:rPr>
          <w:rFonts w:ascii="Garamond" w:hAnsi="Garamond" w:cs="Segoe UI"/>
          <w:color w:val="000000"/>
          <w:sz w:val="22"/>
          <w:szCs w:val="22"/>
        </w:rPr>
        <w:t xml:space="preserve"> </w:t>
      </w:r>
      <w:r w:rsidRPr="00513E85">
        <w:rPr>
          <w:rFonts w:ascii="Garamond" w:hAnsi="Garamond" w:cs="Segoe UI"/>
          <w:b/>
          <w:bCs/>
          <w:color w:val="000000"/>
          <w:sz w:val="22"/>
          <w:szCs w:val="22"/>
          <w:vertAlign w:val="superscript"/>
        </w:rPr>
        <w:t>9 </w:t>
      </w:r>
      <w:r w:rsidRPr="00513E85">
        <w:rPr>
          <w:rFonts w:ascii="Garamond" w:hAnsi="Garamond" w:cs="Segoe UI"/>
          <w:color w:val="000000"/>
          <w:sz w:val="22"/>
          <w:szCs w:val="22"/>
        </w:rPr>
        <w:t>And another angel, a third, followed them, saying with a loud voice, “If anyone worships the beast and its image and receives a mark on his forehead or on his hand, </w:t>
      </w:r>
      <w:r w:rsidRPr="00513E85">
        <w:rPr>
          <w:rFonts w:ascii="Garamond" w:hAnsi="Garamond" w:cs="Segoe UI"/>
          <w:b/>
          <w:bCs/>
          <w:color w:val="000000"/>
          <w:sz w:val="22"/>
          <w:szCs w:val="22"/>
          <w:vertAlign w:val="superscript"/>
        </w:rPr>
        <w:t>10 </w:t>
      </w:r>
      <w:r w:rsidRPr="00513E85">
        <w:rPr>
          <w:rFonts w:ascii="Garamond" w:hAnsi="Garamond" w:cs="Segoe UI"/>
          <w:color w:val="000000"/>
          <w:sz w:val="22"/>
          <w:szCs w:val="22"/>
        </w:rPr>
        <w:t xml:space="preserve">he also will drink the wine of God's wrath, poured full strength into the cup of his anger, and he will be tormented with fire and </w:t>
      </w:r>
      <w:proofErr w:type="spellStart"/>
      <w:r w:rsidRPr="00513E85">
        <w:rPr>
          <w:rFonts w:ascii="Garamond" w:hAnsi="Garamond" w:cs="Segoe UI"/>
          <w:color w:val="000000"/>
          <w:sz w:val="22"/>
          <w:szCs w:val="22"/>
        </w:rPr>
        <w:t>sulfur</w:t>
      </w:r>
      <w:proofErr w:type="spellEnd"/>
      <w:r w:rsidRPr="00513E85">
        <w:rPr>
          <w:rFonts w:ascii="Garamond" w:hAnsi="Garamond" w:cs="Segoe UI"/>
          <w:color w:val="000000"/>
          <w:sz w:val="22"/>
          <w:szCs w:val="22"/>
        </w:rPr>
        <w:t xml:space="preserve"> in the presence of the holy angels and in the presence of the Lamb. </w:t>
      </w:r>
      <w:r w:rsidRPr="00513E85">
        <w:rPr>
          <w:rFonts w:ascii="Garamond" w:hAnsi="Garamond" w:cs="Segoe UI"/>
          <w:b/>
          <w:bCs/>
          <w:color w:val="000000"/>
          <w:sz w:val="22"/>
          <w:szCs w:val="22"/>
          <w:vertAlign w:val="superscript"/>
        </w:rPr>
        <w:t>11 </w:t>
      </w:r>
      <w:r w:rsidRPr="00513E85">
        <w:rPr>
          <w:rFonts w:ascii="Garamond" w:hAnsi="Garamond" w:cs="Segoe UI"/>
          <w:color w:val="000000"/>
          <w:sz w:val="22"/>
          <w:szCs w:val="22"/>
        </w:rPr>
        <w:t>And the smoke of their torment goes up forever and ever, and they have no rest, day or night, these worshipers of the beast and its image, and whoever receives the mark of its name.”</w:t>
      </w:r>
      <w:r>
        <w:rPr>
          <w:rFonts w:ascii="Garamond" w:hAnsi="Garamond" w:cs="Segoe UI"/>
          <w:color w:val="000000"/>
          <w:sz w:val="22"/>
          <w:szCs w:val="22"/>
        </w:rPr>
        <w:t xml:space="preserve"> </w:t>
      </w:r>
    </w:p>
    <w:p w14:paraId="0E545650" w14:textId="77777777" w:rsidR="00513E85" w:rsidRDefault="00513E85" w:rsidP="00513E85">
      <w:pPr>
        <w:pStyle w:val="chapter-1"/>
        <w:jc w:val="both"/>
        <w:rPr>
          <w:rFonts w:ascii="Garamond" w:hAnsi="Garamond" w:cs="Segoe UI"/>
          <w:color w:val="000000"/>
          <w:sz w:val="22"/>
          <w:szCs w:val="22"/>
        </w:rPr>
      </w:pPr>
      <w:r w:rsidRPr="00513E85">
        <w:rPr>
          <w:rFonts w:ascii="Garamond" w:hAnsi="Garamond" w:cs="Segoe UI"/>
          <w:b/>
          <w:bCs/>
          <w:color w:val="000000"/>
          <w:sz w:val="22"/>
          <w:szCs w:val="22"/>
          <w:vertAlign w:val="superscript"/>
        </w:rPr>
        <w:t>12 </w:t>
      </w:r>
      <w:r w:rsidRPr="00513E85">
        <w:rPr>
          <w:rFonts w:ascii="Garamond" w:hAnsi="Garamond" w:cs="Segoe UI"/>
          <w:color w:val="000000"/>
          <w:sz w:val="22"/>
          <w:szCs w:val="22"/>
        </w:rPr>
        <w:t>Here is a call for the endurance of the saints, those who keep the commandments of God and their faith in Jesus.</w:t>
      </w:r>
      <w:r>
        <w:rPr>
          <w:rFonts w:ascii="Garamond" w:hAnsi="Garamond" w:cs="Segoe UI"/>
          <w:color w:val="000000"/>
          <w:sz w:val="22"/>
          <w:szCs w:val="22"/>
        </w:rPr>
        <w:t xml:space="preserve"> </w:t>
      </w:r>
    </w:p>
    <w:p w14:paraId="547FFF52" w14:textId="77777777" w:rsidR="00513E85" w:rsidRPr="00513E85" w:rsidRDefault="00513E85" w:rsidP="00513E85">
      <w:pPr>
        <w:pStyle w:val="chapter-1"/>
        <w:jc w:val="both"/>
        <w:rPr>
          <w:rFonts w:ascii="Garamond" w:hAnsi="Garamond" w:cs="Segoe UI"/>
          <w:color w:val="000000"/>
          <w:sz w:val="22"/>
          <w:szCs w:val="22"/>
        </w:rPr>
      </w:pPr>
      <w:r w:rsidRPr="00513E85">
        <w:rPr>
          <w:rFonts w:ascii="Garamond" w:hAnsi="Garamond" w:cs="Segoe UI"/>
          <w:b/>
          <w:bCs/>
          <w:color w:val="000000"/>
          <w:sz w:val="22"/>
          <w:szCs w:val="22"/>
          <w:vertAlign w:val="superscript"/>
        </w:rPr>
        <w:t>13 </w:t>
      </w:r>
      <w:r w:rsidRPr="00513E85">
        <w:rPr>
          <w:rFonts w:ascii="Garamond" w:hAnsi="Garamond" w:cs="Segoe UI"/>
          <w:color w:val="000000"/>
          <w:sz w:val="22"/>
          <w:szCs w:val="22"/>
        </w:rPr>
        <w:t xml:space="preserve">And I heard a voice from heaven saying, “Write this: Blessed are the dead who die in the Lord from now on.” “Blessed indeed,” says the Spirit, “that they may rest from their </w:t>
      </w:r>
      <w:proofErr w:type="spellStart"/>
      <w:r w:rsidRPr="00513E85">
        <w:rPr>
          <w:rFonts w:ascii="Garamond" w:hAnsi="Garamond" w:cs="Segoe UI"/>
          <w:color w:val="000000"/>
          <w:sz w:val="22"/>
          <w:szCs w:val="22"/>
        </w:rPr>
        <w:t>labors</w:t>
      </w:r>
      <w:proofErr w:type="spellEnd"/>
      <w:r w:rsidRPr="00513E85">
        <w:rPr>
          <w:rFonts w:ascii="Garamond" w:hAnsi="Garamond" w:cs="Segoe UI"/>
          <w:color w:val="000000"/>
          <w:sz w:val="22"/>
          <w:szCs w:val="22"/>
        </w:rPr>
        <w:t>, for their deeds follow them!”</w:t>
      </w:r>
      <w:r>
        <w:rPr>
          <w:rFonts w:ascii="Garamond" w:hAnsi="Garamond" w:cs="Segoe UI"/>
          <w:color w:val="000000"/>
          <w:sz w:val="22"/>
          <w:szCs w:val="22"/>
        </w:rPr>
        <w:t xml:space="preserve"> </w:t>
      </w:r>
      <w:r w:rsidRPr="00513E85">
        <w:rPr>
          <w:rFonts w:ascii="Garamond" w:hAnsi="Garamond" w:cs="Segoe UI"/>
          <w:b/>
          <w:bCs/>
          <w:color w:val="000000"/>
          <w:sz w:val="22"/>
          <w:szCs w:val="22"/>
          <w:vertAlign w:val="superscript"/>
        </w:rPr>
        <w:t>14 </w:t>
      </w:r>
      <w:r w:rsidRPr="00513E85">
        <w:rPr>
          <w:rFonts w:ascii="Garamond" w:hAnsi="Garamond" w:cs="Segoe UI"/>
          <w:color w:val="000000"/>
          <w:sz w:val="22"/>
          <w:szCs w:val="22"/>
        </w:rPr>
        <w:t>Then I looked, and behold, a white cloud, and seated on the cloud one like a son of man, with a golden crown on his head, and a sharp sickle in his hand. </w:t>
      </w:r>
      <w:r w:rsidRPr="00513E85">
        <w:rPr>
          <w:rFonts w:ascii="Garamond" w:hAnsi="Garamond" w:cs="Segoe UI"/>
          <w:b/>
          <w:bCs/>
          <w:color w:val="000000"/>
          <w:sz w:val="22"/>
          <w:szCs w:val="22"/>
          <w:vertAlign w:val="superscript"/>
        </w:rPr>
        <w:t>15 </w:t>
      </w:r>
      <w:r w:rsidRPr="00513E85">
        <w:rPr>
          <w:rFonts w:ascii="Garamond" w:hAnsi="Garamond" w:cs="Segoe UI"/>
          <w:color w:val="000000"/>
          <w:sz w:val="22"/>
          <w:szCs w:val="22"/>
        </w:rPr>
        <w:t>And another angel came out of the temple, calling with a loud voice to him who sat on the cloud, “Put in your sickle, and reap, for the hour to reap has come, for the harvest of the earth is fully ripe.” </w:t>
      </w:r>
      <w:r w:rsidRPr="00513E85">
        <w:rPr>
          <w:rFonts w:ascii="Garamond" w:hAnsi="Garamond" w:cs="Segoe UI"/>
          <w:b/>
          <w:bCs/>
          <w:color w:val="000000"/>
          <w:sz w:val="22"/>
          <w:szCs w:val="22"/>
          <w:vertAlign w:val="superscript"/>
        </w:rPr>
        <w:t>16 </w:t>
      </w:r>
      <w:r w:rsidRPr="00513E85">
        <w:rPr>
          <w:rFonts w:ascii="Garamond" w:hAnsi="Garamond" w:cs="Segoe UI"/>
          <w:color w:val="000000"/>
          <w:sz w:val="22"/>
          <w:szCs w:val="22"/>
        </w:rPr>
        <w:t>So he who sat on the cloud swung his sickle across the earth, and the earth was reaped.</w:t>
      </w:r>
      <w:r>
        <w:rPr>
          <w:rFonts w:ascii="Garamond" w:hAnsi="Garamond" w:cs="Segoe UI"/>
          <w:color w:val="000000"/>
          <w:sz w:val="22"/>
          <w:szCs w:val="22"/>
        </w:rPr>
        <w:t xml:space="preserve"> </w:t>
      </w:r>
      <w:r w:rsidRPr="00513E85">
        <w:rPr>
          <w:rFonts w:ascii="Garamond" w:hAnsi="Garamond" w:cs="Segoe UI"/>
          <w:b/>
          <w:bCs/>
          <w:color w:val="000000"/>
          <w:sz w:val="22"/>
          <w:szCs w:val="22"/>
          <w:vertAlign w:val="superscript"/>
        </w:rPr>
        <w:t>17 </w:t>
      </w:r>
      <w:r w:rsidRPr="00513E85">
        <w:rPr>
          <w:rFonts w:ascii="Garamond" w:hAnsi="Garamond" w:cs="Segoe UI"/>
          <w:color w:val="000000"/>
          <w:sz w:val="22"/>
          <w:szCs w:val="22"/>
        </w:rPr>
        <w:t>Then another angel came out of the temple in heaven, and he too had a sharp sickle.</w:t>
      </w:r>
      <w:r w:rsidRPr="00513E85">
        <w:rPr>
          <w:rFonts w:ascii="Garamond" w:hAnsi="Garamond" w:cs="Segoe UI"/>
          <w:b/>
          <w:bCs/>
          <w:color w:val="000000"/>
          <w:sz w:val="22"/>
          <w:szCs w:val="22"/>
          <w:vertAlign w:val="superscript"/>
        </w:rPr>
        <w:t>18 </w:t>
      </w:r>
      <w:r w:rsidRPr="00513E85">
        <w:rPr>
          <w:rFonts w:ascii="Garamond" w:hAnsi="Garamond" w:cs="Segoe UI"/>
          <w:color w:val="000000"/>
          <w:sz w:val="22"/>
          <w:szCs w:val="22"/>
        </w:rPr>
        <w:t>And another angel came out from the altar, the angel who has authority over the fire, and he called with a loud voice to the one who had the sharp sickle, “Put in your sickle and gather the clusters from the vine of the earth, for its grapes are ripe.” </w:t>
      </w:r>
      <w:r w:rsidRPr="00513E85">
        <w:rPr>
          <w:rFonts w:ascii="Garamond" w:hAnsi="Garamond" w:cs="Segoe UI"/>
          <w:b/>
          <w:bCs/>
          <w:color w:val="000000"/>
          <w:sz w:val="22"/>
          <w:szCs w:val="22"/>
          <w:vertAlign w:val="superscript"/>
        </w:rPr>
        <w:t>19 </w:t>
      </w:r>
      <w:r w:rsidRPr="00513E85">
        <w:rPr>
          <w:rFonts w:ascii="Garamond" w:hAnsi="Garamond" w:cs="Segoe UI"/>
          <w:color w:val="000000"/>
          <w:sz w:val="22"/>
          <w:szCs w:val="22"/>
        </w:rPr>
        <w:t>So the angel swung his sickle across the earth and gathered the grape harvest of the earth and threw it into the great winepress of the wrath of God. </w:t>
      </w:r>
      <w:r w:rsidRPr="00513E85">
        <w:rPr>
          <w:rFonts w:ascii="Garamond" w:hAnsi="Garamond" w:cs="Segoe UI"/>
          <w:b/>
          <w:bCs/>
          <w:color w:val="000000"/>
          <w:sz w:val="22"/>
          <w:szCs w:val="22"/>
          <w:vertAlign w:val="superscript"/>
        </w:rPr>
        <w:t>20 </w:t>
      </w:r>
      <w:r w:rsidRPr="00513E85">
        <w:rPr>
          <w:rFonts w:ascii="Garamond" w:hAnsi="Garamond" w:cs="Segoe UI"/>
          <w:color w:val="000000"/>
          <w:sz w:val="22"/>
          <w:szCs w:val="22"/>
        </w:rPr>
        <w:t>And the winepress was trodden outside the city, and blood flowed from the winepress, as high as a horse's bridle, for 1,600 stadia.</w:t>
      </w:r>
    </w:p>
    <w:p w14:paraId="4D72D8D6" w14:textId="77777777" w:rsidR="00513E85" w:rsidRPr="00513E85" w:rsidRDefault="00513E85" w:rsidP="00513E85">
      <w:pPr>
        <w:pStyle w:val="chapter-1"/>
        <w:jc w:val="both"/>
        <w:rPr>
          <w:rFonts w:ascii="Garamond" w:hAnsi="Garamond" w:cs="Segoe UI"/>
          <w:color w:val="000000"/>
          <w:sz w:val="22"/>
          <w:szCs w:val="22"/>
        </w:rPr>
      </w:pPr>
      <w:r w:rsidRPr="00513E85">
        <w:rPr>
          <w:rFonts w:ascii="Garamond" w:hAnsi="Garamond" w:cs="Segoe UI"/>
          <w:b/>
          <w:bCs/>
          <w:color w:val="000000"/>
          <w:sz w:val="44"/>
          <w:szCs w:val="44"/>
        </w:rPr>
        <w:t>15</w:t>
      </w:r>
      <w:r w:rsidRPr="00513E85">
        <w:rPr>
          <w:rFonts w:ascii="Garamond" w:hAnsi="Garamond" w:cs="Segoe UI"/>
          <w:b/>
          <w:bCs/>
          <w:color w:val="000000"/>
          <w:sz w:val="22"/>
          <w:szCs w:val="22"/>
        </w:rPr>
        <w:t> </w:t>
      </w:r>
      <w:r w:rsidRPr="00513E85">
        <w:rPr>
          <w:rFonts w:ascii="Garamond" w:hAnsi="Garamond" w:cs="Segoe UI"/>
          <w:color w:val="000000"/>
          <w:sz w:val="22"/>
          <w:szCs w:val="22"/>
        </w:rPr>
        <w:t>Then I saw another sign in heaven, great and amazing, seven angels with seven plagues, which are the last, for with them the wrath of God is finished.</w:t>
      </w:r>
    </w:p>
    <w:p w14:paraId="49F560BC" w14:textId="2A38429D" w:rsidR="00513E85" w:rsidRPr="00513E85" w:rsidRDefault="00513E85" w:rsidP="00513E85">
      <w:pPr>
        <w:pStyle w:val="chapter-1"/>
        <w:jc w:val="both"/>
        <w:rPr>
          <w:rFonts w:ascii="Garamond" w:hAnsi="Garamond" w:cs="Segoe UI"/>
          <w:color w:val="000000"/>
          <w:sz w:val="22"/>
          <w:szCs w:val="22"/>
        </w:rPr>
      </w:pPr>
      <w:r w:rsidRPr="00075AB5">
        <w:rPr>
          <w:rFonts w:ascii="Garamond" w:hAnsi="Garamond" w:cs="Segoe UI"/>
          <w:noProof/>
          <w:color w:val="000000"/>
          <w:sz w:val="44"/>
          <w:szCs w:val="44"/>
        </w:rPr>
        <w:drawing>
          <wp:anchor distT="0" distB="0" distL="114300" distR="114300" simplePos="0" relativeHeight="251658240" behindDoc="0" locked="0" layoutInCell="1" allowOverlap="1" wp14:anchorId="7A07ABD5" wp14:editId="42852C92">
            <wp:simplePos x="0" y="0"/>
            <wp:positionH relativeFrom="column">
              <wp:posOffset>3605003</wp:posOffset>
            </wp:positionH>
            <wp:positionV relativeFrom="paragraph">
              <wp:posOffset>209550</wp:posOffset>
            </wp:positionV>
            <wp:extent cx="2341245" cy="2341245"/>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41245" cy="2341245"/>
                    </a:xfrm>
                    <a:prstGeom prst="rect">
                      <a:avLst/>
                    </a:prstGeom>
                  </pic:spPr>
                </pic:pic>
              </a:graphicData>
            </a:graphic>
            <wp14:sizeRelH relativeFrom="page">
              <wp14:pctWidth>0</wp14:pctWidth>
            </wp14:sizeRelH>
            <wp14:sizeRelV relativeFrom="page">
              <wp14:pctHeight>0</wp14:pctHeight>
            </wp14:sizeRelV>
          </wp:anchor>
        </w:drawing>
      </w:r>
      <w:r w:rsidRPr="00513E85">
        <w:rPr>
          <w:rFonts w:ascii="Garamond" w:hAnsi="Garamond" w:cs="Segoe UI"/>
          <w:b/>
          <w:bCs/>
          <w:color w:val="000000"/>
          <w:sz w:val="22"/>
          <w:szCs w:val="22"/>
          <w:vertAlign w:val="superscript"/>
        </w:rPr>
        <w:t>2 </w:t>
      </w:r>
      <w:r w:rsidRPr="00513E85">
        <w:rPr>
          <w:rFonts w:ascii="Garamond" w:hAnsi="Garamond" w:cs="Segoe UI"/>
          <w:color w:val="000000"/>
          <w:sz w:val="22"/>
          <w:szCs w:val="22"/>
        </w:rPr>
        <w:t>And I saw what appeared to be a sea of glass mingled with fire—and also those who had conquered the beast and its image and the number of its name, standing beside the sea of glass with harps of God in their hands. </w:t>
      </w:r>
      <w:r w:rsidRPr="00513E85">
        <w:rPr>
          <w:rFonts w:ascii="Garamond" w:hAnsi="Garamond" w:cs="Segoe UI"/>
          <w:b/>
          <w:bCs/>
          <w:color w:val="000000"/>
          <w:sz w:val="22"/>
          <w:szCs w:val="22"/>
          <w:vertAlign w:val="superscript"/>
        </w:rPr>
        <w:t>3 </w:t>
      </w:r>
      <w:r w:rsidRPr="00513E85">
        <w:rPr>
          <w:rFonts w:ascii="Garamond" w:hAnsi="Garamond" w:cs="Segoe UI"/>
          <w:color w:val="000000"/>
          <w:sz w:val="22"/>
          <w:szCs w:val="22"/>
        </w:rPr>
        <w:t>And they sing the song of Moses, the servant of God, and the song of the Lamb, saying,</w:t>
      </w:r>
    </w:p>
    <w:p w14:paraId="658CE1B7" w14:textId="4D5753D7" w:rsidR="00513E85" w:rsidRPr="00513E85" w:rsidRDefault="00513E85" w:rsidP="00513E85">
      <w:pPr>
        <w:pStyle w:val="chapter-1"/>
        <w:rPr>
          <w:rFonts w:ascii="Garamond" w:hAnsi="Garamond" w:cs="Segoe UI"/>
          <w:color w:val="000000"/>
          <w:sz w:val="22"/>
          <w:szCs w:val="22"/>
        </w:rPr>
      </w:pPr>
      <w:r w:rsidRPr="00513E85">
        <w:rPr>
          <w:rFonts w:ascii="Garamond" w:hAnsi="Garamond" w:cs="Segoe UI"/>
          <w:color w:val="000000"/>
          <w:sz w:val="22"/>
          <w:szCs w:val="22"/>
        </w:rPr>
        <w:t>“Great and amazing are your deeds,</w:t>
      </w:r>
      <w:r w:rsidRPr="00513E85">
        <w:rPr>
          <w:rFonts w:ascii="Garamond" w:hAnsi="Garamond" w:cs="Segoe UI"/>
          <w:color w:val="000000"/>
          <w:sz w:val="22"/>
          <w:szCs w:val="22"/>
        </w:rPr>
        <w:br/>
        <w:t>    O Lord God the Almighty!</w:t>
      </w:r>
      <w:r w:rsidRPr="00513E85">
        <w:rPr>
          <w:rFonts w:ascii="Garamond" w:hAnsi="Garamond" w:cs="Segoe UI"/>
          <w:color w:val="000000"/>
          <w:sz w:val="22"/>
          <w:szCs w:val="22"/>
        </w:rPr>
        <w:br/>
        <w:t>Just and true are your ways,</w:t>
      </w:r>
      <w:r w:rsidRPr="00513E85">
        <w:rPr>
          <w:rFonts w:ascii="Garamond" w:hAnsi="Garamond" w:cs="Segoe UI"/>
          <w:color w:val="000000"/>
          <w:sz w:val="22"/>
          <w:szCs w:val="22"/>
        </w:rPr>
        <w:br/>
        <w:t>    O King of the nations!</w:t>
      </w:r>
      <w:r w:rsidRPr="00513E85">
        <w:rPr>
          <w:rFonts w:ascii="Garamond" w:hAnsi="Garamond" w:cs="Segoe UI"/>
          <w:color w:val="000000"/>
          <w:sz w:val="22"/>
          <w:szCs w:val="22"/>
        </w:rPr>
        <w:br/>
      </w:r>
      <w:r w:rsidRPr="00513E85">
        <w:rPr>
          <w:rFonts w:ascii="Garamond" w:hAnsi="Garamond" w:cs="Segoe UI"/>
          <w:b/>
          <w:bCs/>
          <w:color w:val="000000"/>
          <w:sz w:val="22"/>
          <w:szCs w:val="22"/>
          <w:vertAlign w:val="superscript"/>
        </w:rPr>
        <w:t>4 </w:t>
      </w:r>
      <w:r w:rsidRPr="00513E85">
        <w:rPr>
          <w:rFonts w:ascii="Garamond" w:hAnsi="Garamond" w:cs="Segoe UI"/>
          <w:color w:val="000000"/>
          <w:sz w:val="22"/>
          <w:szCs w:val="22"/>
        </w:rPr>
        <w:t>Who will not fear, O Lord,</w:t>
      </w:r>
      <w:r w:rsidRPr="00513E85">
        <w:rPr>
          <w:rFonts w:ascii="Garamond" w:hAnsi="Garamond" w:cs="Segoe UI"/>
          <w:color w:val="000000"/>
          <w:sz w:val="22"/>
          <w:szCs w:val="22"/>
        </w:rPr>
        <w:br/>
        <w:t>    and glorify your name?</w:t>
      </w:r>
      <w:r w:rsidRPr="00513E85">
        <w:rPr>
          <w:rFonts w:ascii="Garamond" w:hAnsi="Garamond" w:cs="Segoe UI"/>
          <w:color w:val="000000"/>
          <w:sz w:val="22"/>
          <w:szCs w:val="22"/>
        </w:rPr>
        <w:br/>
        <w:t>For you alone are holy.</w:t>
      </w:r>
      <w:r w:rsidRPr="00513E85">
        <w:rPr>
          <w:rFonts w:ascii="Garamond" w:hAnsi="Garamond" w:cs="Segoe UI"/>
          <w:color w:val="000000"/>
          <w:sz w:val="22"/>
          <w:szCs w:val="22"/>
        </w:rPr>
        <w:br/>
        <w:t>    All nations will come</w:t>
      </w:r>
      <w:r w:rsidRPr="00513E85">
        <w:rPr>
          <w:rFonts w:ascii="Garamond" w:hAnsi="Garamond" w:cs="Segoe UI"/>
          <w:color w:val="000000"/>
          <w:sz w:val="22"/>
          <w:szCs w:val="22"/>
        </w:rPr>
        <w:br/>
        <w:t>    and worship you,</w:t>
      </w:r>
      <w:r w:rsidRPr="00513E85">
        <w:rPr>
          <w:rFonts w:ascii="Garamond" w:hAnsi="Garamond" w:cs="Segoe UI"/>
          <w:color w:val="000000"/>
          <w:sz w:val="22"/>
          <w:szCs w:val="22"/>
        </w:rPr>
        <w:br/>
        <w:t>for your righteous acts have been revealed.”</w:t>
      </w:r>
    </w:p>
    <w:p w14:paraId="44894958" w14:textId="1832D284" w:rsidR="00B25985" w:rsidRPr="00557A59" w:rsidRDefault="00B25985" w:rsidP="00B25985">
      <w:pPr>
        <w:pStyle w:val="line"/>
        <w:spacing w:before="0" w:beforeAutospacing="0" w:after="0" w:afterAutospacing="0"/>
        <w:rPr>
          <w:rFonts w:ascii="Garamond" w:hAnsi="Garamond" w:cs="Segoe UI"/>
          <w:color w:val="000000"/>
          <w:sz w:val="22"/>
          <w:szCs w:val="22"/>
        </w:rPr>
        <w:sectPr w:rsidR="00B25985" w:rsidRPr="00557A59" w:rsidSect="00B25985">
          <w:headerReference w:type="default" r:id="rId8"/>
          <w:type w:val="continuous"/>
          <w:pgSz w:w="12240" w:h="15840"/>
          <w:pgMar w:top="1440" w:right="1440" w:bottom="1440" w:left="1440" w:header="720" w:footer="720" w:gutter="0"/>
          <w:cols w:space="720"/>
          <w:noEndnote/>
        </w:sectPr>
      </w:pPr>
    </w:p>
    <w:p w14:paraId="7719A4A4" w14:textId="0FAB2232" w:rsidR="005F6601" w:rsidRPr="00557A59" w:rsidRDefault="005F6601" w:rsidP="00081F6E">
      <w:pPr>
        <w:autoSpaceDE w:val="0"/>
        <w:autoSpaceDN w:val="0"/>
        <w:adjustRightInd w:val="0"/>
        <w:rPr>
          <w:rFonts w:ascii="Garamond" w:hAnsi="Garamond" w:cs="AppleSystemUIFont"/>
          <w:sz w:val="28"/>
          <w:szCs w:val="26"/>
        </w:rPr>
      </w:pPr>
    </w:p>
    <w:p w14:paraId="253E6C52" w14:textId="686C8FC3" w:rsidR="00513E85" w:rsidRDefault="00513E85" w:rsidP="00FC25B6">
      <w:pPr>
        <w:autoSpaceDE w:val="0"/>
        <w:autoSpaceDN w:val="0"/>
        <w:adjustRightInd w:val="0"/>
        <w:jc w:val="both"/>
        <w:rPr>
          <w:rFonts w:ascii="Garamond" w:hAnsi="Garamond" w:cs="AppleSystemUIFont"/>
          <w:sz w:val="25"/>
          <w:szCs w:val="25"/>
        </w:rPr>
      </w:pPr>
      <w:r w:rsidRPr="00513E85">
        <w:rPr>
          <w:rFonts w:ascii="Garamond" w:hAnsi="Garamond" w:cs="AppleSystemUIFont"/>
          <w:sz w:val="25"/>
          <w:szCs w:val="25"/>
        </w:rPr>
        <w:t>Is it time to leave the doctrine of God’s judgment behind?</w:t>
      </w:r>
    </w:p>
    <w:p w14:paraId="6BBE171C" w14:textId="2725507D" w:rsidR="00513E85" w:rsidRDefault="00513E85" w:rsidP="00FC25B6">
      <w:pPr>
        <w:autoSpaceDE w:val="0"/>
        <w:autoSpaceDN w:val="0"/>
        <w:adjustRightInd w:val="0"/>
        <w:jc w:val="both"/>
        <w:rPr>
          <w:rFonts w:ascii="Garamond" w:hAnsi="Garamond" w:cs="AppleSystemUIFont"/>
          <w:sz w:val="25"/>
          <w:szCs w:val="25"/>
        </w:rPr>
      </w:pPr>
    </w:p>
    <w:p w14:paraId="5D8DA4E0" w14:textId="77777777" w:rsidR="00513E85" w:rsidRDefault="00513E85" w:rsidP="00FC25B6">
      <w:pPr>
        <w:autoSpaceDE w:val="0"/>
        <w:autoSpaceDN w:val="0"/>
        <w:adjustRightInd w:val="0"/>
        <w:jc w:val="both"/>
        <w:rPr>
          <w:rFonts w:ascii="Garamond" w:hAnsi="Garamond" w:cs="AppleSystemUIFont"/>
          <w:sz w:val="25"/>
          <w:szCs w:val="25"/>
        </w:rPr>
      </w:pPr>
    </w:p>
    <w:p w14:paraId="58106AB0" w14:textId="77777777" w:rsidR="00513E85" w:rsidRPr="00FC25B6" w:rsidRDefault="00513E85" w:rsidP="00FC25B6">
      <w:pPr>
        <w:autoSpaceDE w:val="0"/>
        <w:autoSpaceDN w:val="0"/>
        <w:adjustRightInd w:val="0"/>
        <w:jc w:val="both"/>
        <w:rPr>
          <w:rFonts w:ascii="Garamond" w:hAnsi="Garamond" w:cs="AppleSystemUIFont"/>
          <w:sz w:val="25"/>
          <w:szCs w:val="25"/>
        </w:rPr>
      </w:pPr>
    </w:p>
    <w:p w14:paraId="03D81865" w14:textId="271738F4" w:rsidR="00B95819" w:rsidRDefault="00D27C46" w:rsidP="00513E85">
      <w:pPr>
        <w:autoSpaceDE w:val="0"/>
        <w:autoSpaceDN w:val="0"/>
        <w:adjustRightInd w:val="0"/>
        <w:rPr>
          <w:rFonts w:ascii="Garamond" w:hAnsi="Garamond" w:cs="AppleSystemUIFont"/>
          <w:sz w:val="25"/>
          <w:szCs w:val="25"/>
        </w:rPr>
      </w:pPr>
      <w:r w:rsidRPr="00D27C46">
        <w:rPr>
          <w:rFonts w:ascii="Garamond" w:hAnsi="Garamond" w:cs="AppleSystemUIFont"/>
          <w:sz w:val="25"/>
          <w:szCs w:val="25"/>
        </w:rPr>
        <w:t>1</w:t>
      </w:r>
      <w:r>
        <w:rPr>
          <w:rFonts w:ascii="Garamond" w:hAnsi="Garamond" w:cs="AppleSystemUIFont"/>
          <w:sz w:val="25"/>
          <w:szCs w:val="25"/>
        </w:rPr>
        <w:t xml:space="preserve">) </w:t>
      </w:r>
      <w:r w:rsidR="00513E85" w:rsidRPr="00513E85">
        <w:rPr>
          <w:rFonts w:ascii="Garamond" w:hAnsi="Garamond" w:cs="AppleSystemUIFont"/>
          <w:sz w:val="25"/>
          <w:szCs w:val="25"/>
        </w:rPr>
        <w:t>The announcement of judgment is great news (14:6-12)</w:t>
      </w:r>
    </w:p>
    <w:p w14:paraId="776CF7B3" w14:textId="08D9CAD7" w:rsidR="00513E85" w:rsidRDefault="00513E85" w:rsidP="00B95819">
      <w:pPr>
        <w:autoSpaceDE w:val="0"/>
        <w:autoSpaceDN w:val="0"/>
        <w:adjustRightInd w:val="0"/>
        <w:ind w:left="720" w:firstLine="720"/>
        <w:rPr>
          <w:rFonts w:ascii="Garamond" w:hAnsi="Garamond" w:cs="AppleSystemUIFont"/>
          <w:sz w:val="25"/>
          <w:szCs w:val="25"/>
        </w:rPr>
      </w:pPr>
    </w:p>
    <w:p w14:paraId="264758F9" w14:textId="1DFAFA92" w:rsidR="00513E85" w:rsidRDefault="00513E85" w:rsidP="00B95819">
      <w:pPr>
        <w:autoSpaceDE w:val="0"/>
        <w:autoSpaceDN w:val="0"/>
        <w:adjustRightInd w:val="0"/>
        <w:ind w:left="720" w:firstLine="720"/>
        <w:rPr>
          <w:rFonts w:ascii="Garamond" w:hAnsi="Garamond" w:cs="AppleSystemUIFont"/>
          <w:sz w:val="25"/>
          <w:szCs w:val="25"/>
        </w:rPr>
      </w:pPr>
    </w:p>
    <w:p w14:paraId="406B7AAC" w14:textId="77777777" w:rsidR="00513E85" w:rsidRDefault="00513E85" w:rsidP="00B95819">
      <w:pPr>
        <w:autoSpaceDE w:val="0"/>
        <w:autoSpaceDN w:val="0"/>
        <w:adjustRightInd w:val="0"/>
        <w:ind w:left="720" w:firstLine="720"/>
        <w:rPr>
          <w:rFonts w:ascii="Garamond" w:hAnsi="Garamond" w:cs="AppleSystemUIFont"/>
          <w:sz w:val="25"/>
          <w:szCs w:val="25"/>
        </w:rPr>
      </w:pPr>
    </w:p>
    <w:p w14:paraId="13DC6640" w14:textId="01CBEED3" w:rsidR="00513E85" w:rsidRDefault="00513E85" w:rsidP="00B95819">
      <w:pPr>
        <w:autoSpaceDE w:val="0"/>
        <w:autoSpaceDN w:val="0"/>
        <w:adjustRightInd w:val="0"/>
        <w:ind w:left="720" w:firstLine="720"/>
        <w:rPr>
          <w:rFonts w:ascii="Garamond" w:hAnsi="Garamond" w:cs="AppleSystemUIFont"/>
          <w:sz w:val="25"/>
          <w:szCs w:val="25"/>
        </w:rPr>
      </w:pPr>
    </w:p>
    <w:p w14:paraId="133517D3" w14:textId="77777777" w:rsidR="00513E85" w:rsidRDefault="00513E85" w:rsidP="00C06E26">
      <w:pPr>
        <w:autoSpaceDE w:val="0"/>
        <w:autoSpaceDN w:val="0"/>
        <w:adjustRightInd w:val="0"/>
        <w:rPr>
          <w:rFonts w:ascii="Garamond" w:hAnsi="Garamond" w:cs="AppleSystemUIFont"/>
          <w:sz w:val="25"/>
          <w:szCs w:val="25"/>
        </w:rPr>
      </w:pPr>
    </w:p>
    <w:p w14:paraId="7561786D" w14:textId="039FCB3B" w:rsidR="00513E85" w:rsidRDefault="00513E85" w:rsidP="007329A9">
      <w:pPr>
        <w:autoSpaceDE w:val="0"/>
        <w:autoSpaceDN w:val="0"/>
        <w:adjustRightInd w:val="0"/>
        <w:rPr>
          <w:rFonts w:ascii="Garamond" w:hAnsi="Garamond" w:cs="AppleSystemUIFont"/>
          <w:sz w:val="25"/>
          <w:szCs w:val="25"/>
        </w:rPr>
      </w:pPr>
    </w:p>
    <w:p w14:paraId="24443DD9" w14:textId="77777777" w:rsidR="007329A9" w:rsidRDefault="007329A9" w:rsidP="007329A9">
      <w:pPr>
        <w:autoSpaceDE w:val="0"/>
        <w:autoSpaceDN w:val="0"/>
        <w:adjustRightInd w:val="0"/>
        <w:rPr>
          <w:rFonts w:ascii="Garamond" w:hAnsi="Garamond" w:cs="AppleSystemUIFont"/>
          <w:sz w:val="25"/>
          <w:szCs w:val="25"/>
        </w:rPr>
      </w:pPr>
    </w:p>
    <w:p w14:paraId="768DC36C" w14:textId="378EF1AF" w:rsidR="00513E85" w:rsidRDefault="00513E85" w:rsidP="00B95819">
      <w:pPr>
        <w:autoSpaceDE w:val="0"/>
        <w:autoSpaceDN w:val="0"/>
        <w:adjustRightInd w:val="0"/>
        <w:ind w:left="720" w:firstLine="720"/>
        <w:rPr>
          <w:rFonts w:ascii="Garamond" w:hAnsi="Garamond" w:cs="AppleSystemUIFont"/>
          <w:sz w:val="25"/>
          <w:szCs w:val="25"/>
        </w:rPr>
      </w:pPr>
    </w:p>
    <w:p w14:paraId="01DA8C56" w14:textId="77777777" w:rsidR="00513E85" w:rsidRPr="00B95819" w:rsidRDefault="00513E85" w:rsidP="00B95819">
      <w:pPr>
        <w:autoSpaceDE w:val="0"/>
        <w:autoSpaceDN w:val="0"/>
        <w:adjustRightInd w:val="0"/>
        <w:ind w:left="720" w:firstLine="720"/>
        <w:rPr>
          <w:rFonts w:ascii="Garamond" w:hAnsi="Garamond" w:cs="AppleSystemUIFont"/>
          <w:sz w:val="25"/>
          <w:szCs w:val="25"/>
        </w:rPr>
      </w:pPr>
    </w:p>
    <w:p w14:paraId="65EE1B9E" w14:textId="77777777" w:rsidR="00513E85" w:rsidRPr="00513E85" w:rsidRDefault="00D27C46" w:rsidP="00513E85">
      <w:pPr>
        <w:autoSpaceDE w:val="0"/>
        <w:autoSpaceDN w:val="0"/>
        <w:adjustRightInd w:val="0"/>
        <w:jc w:val="both"/>
        <w:rPr>
          <w:rFonts w:ascii="Garamond" w:hAnsi="Garamond" w:cs="AppleSystemUIFont"/>
          <w:sz w:val="25"/>
          <w:szCs w:val="25"/>
        </w:rPr>
      </w:pPr>
      <w:r>
        <w:rPr>
          <w:rFonts w:ascii="Garamond" w:hAnsi="Garamond" w:cs="AppleSystemUIFont"/>
          <w:sz w:val="25"/>
          <w:szCs w:val="25"/>
        </w:rPr>
        <w:t>2)</w:t>
      </w:r>
      <w:r w:rsidR="00513E85">
        <w:rPr>
          <w:rFonts w:ascii="Garamond" w:hAnsi="Garamond" w:cs="AppleSystemUIFont"/>
          <w:sz w:val="25"/>
          <w:szCs w:val="25"/>
        </w:rPr>
        <w:t xml:space="preserve"> </w:t>
      </w:r>
      <w:r w:rsidR="00513E85" w:rsidRPr="00513E85">
        <w:rPr>
          <w:rFonts w:ascii="Garamond" w:hAnsi="Garamond" w:cs="AppleSystemUIFont"/>
          <w:sz w:val="25"/>
          <w:szCs w:val="25"/>
        </w:rPr>
        <w:t xml:space="preserve">Jesus has been appointed to gather and judge (14:13-20) </w:t>
      </w:r>
    </w:p>
    <w:p w14:paraId="4724A960" w14:textId="384676D7" w:rsidR="00513E85" w:rsidRDefault="00513E85" w:rsidP="00FF1EFB">
      <w:pPr>
        <w:autoSpaceDE w:val="0"/>
        <w:autoSpaceDN w:val="0"/>
        <w:adjustRightInd w:val="0"/>
        <w:jc w:val="both"/>
        <w:rPr>
          <w:rFonts w:ascii="Garamond" w:hAnsi="Garamond" w:cs="AppleSystemUIFont"/>
          <w:sz w:val="25"/>
          <w:szCs w:val="25"/>
        </w:rPr>
      </w:pPr>
    </w:p>
    <w:p w14:paraId="0249E769" w14:textId="094B6C36" w:rsidR="00513E85" w:rsidRDefault="00513E85" w:rsidP="00FF1EFB">
      <w:pPr>
        <w:autoSpaceDE w:val="0"/>
        <w:autoSpaceDN w:val="0"/>
        <w:adjustRightInd w:val="0"/>
        <w:jc w:val="both"/>
        <w:rPr>
          <w:rFonts w:ascii="Garamond" w:hAnsi="Garamond" w:cs="AppleSystemUIFont"/>
          <w:sz w:val="25"/>
          <w:szCs w:val="25"/>
        </w:rPr>
      </w:pPr>
    </w:p>
    <w:p w14:paraId="2D83079E" w14:textId="77777777" w:rsidR="00513E85" w:rsidRDefault="00513E85" w:rsidP="00FF1EFB">
      <w:pPr>
        <w:autoSpaceDE w:val="0"/>
        <w:autoSpaceDN w:val="0"/>
        <w:adjustRightInd w:val="0"/>
        <w:jc w:val="both"/>
        <w:rPr>
          <w:rFonts w:ascii="Garamond" w:hAnsi="Garamond" w:cs="AppleSystemUIFont"/>
          <w:sz w:val="25"/>
          <w:szCs w:val="25"/>
        </w:rPr>
      </w:pPr>
    </w:p>
    <w:p w14:paraId="7CB9EB66" w14:textId="764DE4D5" w:rsidR="00513E85" w:rsidRDefault="00513E85" w:rsidP="00FF1EFB">
      <w:pPr>
        <w:autoSpaceDE w:val="0"/>
        <w:autoSpaceDN w:val="0"/>
        <w:adjustRightInd w:val="0"/>
        <w:jc w:val="both"/>
        <w:rPr>
          <w:rFonts w:ascii="Garamond" w:hAnsi="Garamond" w:cs="AppleSystemUIFont"/>
          <w:sz w:val="25"/>
          <w:szCs w:val="25"/>
        </w:rPr>
      </w:pPr>
    </w:p>
    <w:p w14:paraId="2550C31B" w14:textId="1A1CB54B" w:rsidR="00513E85" w:rsidRDefault="00513E85" w:rsidP="00FF1EFB">
      <w:pPr>
        <w:autoSpaceDE w:val="0"/>
        <w:autoSpaceDN w:val="0"/>
        <w:adjustRightInd w:val="0"/>
        <w:jc w:val="both"/>
        <w:rPr>
          <w:rFonts w:ascii="Garamond" w:hAnsi="Garamond" w:cs="AppleSystemUIFont"/>
          <w:sz w:val="25"/>
          <w:szCs w:val="25"/>
        </w:rPr>
      </w:pPr>
    </w:p>
    <w:p w14:paraId="5A63B1DC" w14:textId="77777777" w:rsidR="00513E85" w:rsidRDefault="00513E85" w:rsidP="00FF1EFB">
      <w:pPr>
        <w:autoSpaceDE w:val="0"/>
        <w:autoSpaceDN w:val="0"/>
        <w:adjustRightInd w:val="0"/>
        <w:jc w:val="both"/>
        <w:rPr>
          <w:rFonts w:ascii="Garamond" w:hAnsi="Garamond" w:cs="AppleSystemUIFont"/>
          <w:sz w:val="25"/>
          <w:szCs w:val="25"/>
        </w:rPr>
      </w:pPr>
    </w:p>
    <w:p w14:paraId="5FACECA5" w14:textId="07FF57A7" w:rsidR="00513E85" w:rsidRDefault="00513E85" w:rsidP="00FF1EFB">
      <w:pPr>
        <w:autoSpaceDE w:val="0"/>
        <w:autoSpaceDN w:val="0"/>
        <w:adjustRightInd w:val="0"/>
        <w:jc w:val="both"/>
        <w:rPr>
          <w:rFonts w:ascii="Garamond" w:hAnsi="Garamond" w:cs="AppleSystemUIFont"/>
          <w:sz w:val="25"/>
          <w:szCs w:val="25"/>
        </w:rPr>
      </w:pPr>
    </w:p>
    <w:p w14:paraId="69D24FBF" w14:textId="444A476D" w:rsidR="00513E85" w:rsidRDefault="00513E85" w:rsidP="00FF1EFB">
      <w:pPr>
        <w:autoSpaceDE w:val="0"/>
        <w:autoSpaceDN w:val="0"/>
        <w:adjustRightInd w:val="0"/>
        <w:jc w:val="both"/>
        <w:rPr>
          <w:rFonts w:ascii="Garamond" w:hAnsi="Garamond" w:cs="AppleSystemUIFont"/>
          <w:sz w:val="25"/>
          <w:szCs w:val="25"/>
        </w:rPr>
      </w:pPr>
    </w:p>
    <w:p w14:paraId="70A2EFCB" w14:textId="35D63EB9" w:rsidR="00513E85" w:rsidRDefault="00513E85" w:rsidP="00FF1EFB">
      <w:pPr>
        <w:autoSpaceDE w:val="0"/>
        <w:autoSpaceDN w:val="0"/>
        <w:adjustRightInd w:val="0"/>
        <w:jc w:val="both"/>
        <w:rPr>
          <w:rFonts w:ascii="Garamond" w:hAnsi="Garamond" w:cs="AppleSystemUIFont"/>
          <w:sz w:val="25"/>
          <w:szCs w:val="25"/>
        </w:rPr>
      </w:pPr>
    </w:p>
    <w:p w14:paraId="77312256" w14:textId="77777777" w:rsidR="00513E85" w:rsidRDefault="00513E85" w:rsidP="00FF1EFB">
      <w:pPr>
        <w:autoSpaceDE w:val="0"/>
        <w:autoSpaceDN w:val="0"/>
        <w:adjustRightInd w:val="0"/>
        <w:jc w:val="both"/>
        <w:rPr>
          <w:rFonts w:ascii="Garamond" w:hAnsi="Garamond" w:cs="AppleSystemUIFont"/>
          <w:sz w:val="25"/>
          <w:szCs w:val="25"/>
        </w:rPr>
      </w:pPr>
    </w:p>
    <w:p w14:paraId="2AEA2B34" w14:textId="77777777" w:rsidR="00513E85" w:rsidRPr="00513E85" w:rsidRDefault="00513E85" w:rsidP="00513E85">
      <w:pPr>
        <w:autoSpaceDE w:val="0"/>
        <w:autoSpaceDN w:val="0"/>
        <w:adjustRightInd w:val="0"/>
        <w:jc w:val="both"/>
        <w:rPr>
          <w:rFonts w:ascii="Garamond" w:hAnsi="Garamond" w:cs="AppleSystemUIFont"/>
          <w:sz w:val="25"/>
          <w:szCs w:val="25"/>
        </w:rPr>
      </w:pPr>
      <w:r>
        <w:rPr>
          <w:rFonts w:ascii="Garamond" w:hAnsi="Garamond" w:cs="AppleSystemUIFont"/>
          <w:sz w:val="25"/>
          <w:szCs w:val="25"/>
        </w:rPr>
        <w:t xml:space="preserve">3) </w:t>
      </w:r>
      <w:r w:rsidRPr="00513E85">
        <w:rPr>
          <w:rFonts w:ascii="Garamond" w:hAnsi="Garamond" w:cs="AppleSystemUIFont"/>
          <w:sz w:val="25"/>
          <w:szCs w:val="25"/>
        </w:rPr>
        <w:t>And trusting this will lead the nations to worship (15:1-4)</w:t>
      </w:r>
    </w:p>
    <w:p w14:paraId="5BACD74C" w14:textId="32FF22FF" w:rsidR="000D27ED" w:rsidRDefault="000D27ED" w:rsidP="00FF1EFB">
      <w:pPr>
        <w:autoSpaceDE w:val="0"/>
        <w:autoSpaceDN w:val="0"/>
        <w:adjustRightInd w:val="0"/>
        <w:jc w:val="both"/>
        <w:rPr>
          <w:rFonts w:ascii="Garamond" w:hAnsi="Garamond" w:cs="AppleSystemUIFont"/>
          <w:sz w:val="25"/>
          <w:szCs w:val="25"/>
        </w:rPr>
      </w:pPr>
    </w:p>
    <w:p w14:paraId="00EE5DE4" w14:textId="2659A2E0" w:rsidR="00513E85" w:rsidRDefault="00513E85" w:rsidP="00FF1EFB">
      <w:pPr>
        <w:autoSpaceDE w:val="0"/>
        <w:autoSpaceDN w:val="0"/>
        <w:adjustRightInd w:val="0"/>
        <w:jc w:val="both"/>
        <w:rPr>
          <w:rFonts w:ascii="Garamond" w:hAnsi="Garamond" w:cs="AppleSystemUIFont"/>
          <w:sz w:val="25"/>
          <w:szCs w:val="25"/>
        </w:rPr>
      </w:pPr>
    </w:p>
    <w:p w14:paraId="57CA2A77" w14:textId="77777777" w:rsidR="00513E85" w:rsidRDefault="00513E85" w:rsidP="00FF1EFB">
      <w:pPr>
        <w:autoSpaceDE w:val="0"/>
        <w:autoSpaceDN w:val="0"/>
        <w:adjustRightInd w:val="0"/>
        <w:jc w:val="both"/>
        <w:rPr>
          <w:rFonts w:ascii="Garamond" w:hAnsi="Garamond" w:cs="AppleSystemUIFont"/>
          <w:sz w:val="25"/>
          <w:szCs w:val="25"/>
        </w:rPr>
      </w:pPr>
    </w:p>
    <w:p w14:paraId="0A72BB09" w14:textId="3DAB3BA5" w:rsidR="00513E85" w:rsidRDefault="00513E85" w:rsidP="00FF1EFB">
      <w:pPr>
        <w:autoSpaceDE w:val="0"/>
        <w:autoSpaceDN w:val="0"/>
        <w:adjustRightInd w:val="0"/>
        <w:jc w:val="both"/>
        <w:rPr>
          <w:rFonts w:ascii="Garamond" w:hAnsi="Garamond" w:cs="AppleSystemUIFont"/>
          <w:sz w:val="25"/>
          <w:szCs w:val="25"/>
        </w:rPr>
      </w:pPr>
    </w:p>
    <w:p w14:paraId="6D1C0EB1" w14:textId="77777777" w:rsidR="00513E85" w:rsidRDefault="00513E85" w:rsidP="00FF1EFB">
      <w:pPr>
        <w:autoSpaceDE w:val="0"/>
        <w:autoSpaceDN w:val="0"/>
        <w:adjustRightInd w:val="0"/>
        <w:jc w:val="both"/>
        <w:rPr>
          <w:rFonts w:ascii="Garamond" w:hAnsi="Garamond" w:cs="AppleSystemUIFont"/>
          <w:sz w:val="25"/>
          <w:szCs w:val="25"/>
        </w:rPr>
      </w:pPr>
    </w:p>
    <w:p w14:paraId="14C6BBF5" w14:textId="77777777" w:rsidR="00513E85" w:rsidRDefault="00513E85" w:rsidP="00FF1EFB">
      <w:pPr>
        <w:autoSpaceDE w:val="0"/>
        <w:autoSpaceDN w:val="0"/>
        <w:adjustRightInd w:val="0"/>
        <w:jc w:val="both"/>
        <w:rPr>
          <w:rFonts w:ascii="Garamond" w:hAnsi="Garamond" w:cs="AppleSystemUIFont"/>
          <w:sz w:val="25"/>
          <w:szCs w:val="25"/>
        </w:rPr>
      </w:pPr>
    </w:p>
    <w:p w14:paraId="2E04AE35" w14:textId="77777777" w:rsidR="00513E85" w:rsidRDefault="00513E85" w:rsidP="00FF1EFB">
      <w:pPr>
        <w:autoSpaceDE w:val="0"/>
        <w:autoSpaceDN w:val="0"/>
        <w:adjustRightInd w:val="0"/>
        <w:jc w:val="both"/>
        <w:rPr>
          <w:rFonts w:ascii="Garamond" w:hAnsi="Garamond" w:cs="AppleSystemUIFont"/>
          <w:sz w:val="25"/>
          <w:szCs w:val="25"/>
        </w:rPr>
      </w:pPr>
    </w:p>
    <w:p w14:paraId="0B818A35" w14:textId="77777777" w:rsidR="007329A9" w:rsidRDefault="007329A9" w:rsidP="00FF1EFB">
      <w:pPr>
        <w:autoSpaceDE w:val="0"/>
        <w:autoSpaceDN w:val="0"/>
        <w:adjustRightInd w:val="0"/>
        <w:jc w:val="both"/>
        <w:rPr>
          <w:rFonts w:ascii="Garamond" w:hAnsi="Garamond" w:cs="AppleSystemUIFont"/>
          <w:sz w:val="25"/>
          <w:szCs w:val="25"/>
        </w:rPr>
      </w:pPr>
    </w:p>
    <w:p w14:paraId="2EAA43B1" w14:textId="72CCE3E0" w:rsidR="00513E85" w:rsidRDefault="00513E85" w:rsidP="00FF1EFB">
      <w:pPr>
        <w:autoSpaceDE w:val="0"/>
        <w:autoSpaceDN w:val="0"/>
        <w:adjustRightInd w:val="0"/>
        <w:jc w:val="both"/>
        <w:rPr>
          <w:rFonts w:ascii="Garamond" w:hAnsi="Garamond" w:cs="AppleSystemUIFont"/>
          <w:sz w:val="25"/>
          <w:szCs w:val="25"/>
        </w:rPr>
      </w:pPr>
    </w:p>
    <w:p w14:paraId="394F0A9A" w14:textId="77777777" w:rsidR="00C06E26" w:rsidRPr="00B95819" w:rsidRDefault="00C06E26" w:rsidP="00FF1EFB">
      <w:pPr>
        <w:autoSpaceDE w:val="0"/>
        <w:autoSpaceDN w:val="0"/>
        <w:adjustRightInd w:val="0"/>
        <w:jc w:val="both"/>
        <w:rPr>
          <w:rFonts w:ascii="Garamond" w:hAnsi="Garamond" w:cs="AppleSystemUIFont"/>
          <w:sz w:val="25"/>
          <w:szCs w:val="25"/>
        </w:rPr>
      </w:pPr>
    </w:p>
    <w:p w14:paraId="57DF58E4" w14:textId="4606FF76" w:rsidR="00E4202E" w:rsidRDefault="00081F6E" w:rsidP="00FF1EFB">
      <w:pPr>
        <w:autoSpaceDE w:val="0"/>
        <w:autoSpaceDN w:val="0"/>
        <w:adjustRightInd w:val="0"/>
        <w:spacing w:after="120"/>
        <w:jc w:val="both"/>
        <w:rPr>
          <w:rFonts w:ascii="Garamond" w:hAnsi="Garamond" w:cs="AppleSystemUIFont"/>
          <w:b/>
          <w:bCs/>
          <w:sz w:val="25"/>
          <w:szCs w:val="25"/>
          <w:lang w:val="en-US"/>
        </w:rPr>
      </w:pPr>
      <w:r w:rsidRPr="00336D9E">
        <w:rPr>
          <w:rFonts w:ascii="Garamond" w:hAnsi="Garamond" w:cs="AppleSystemUIFont"/>
          <w:b/>
          <w:bCs/>
          <w:sz w:val="25"/>
          <w:szCs w:val="25"/>
          <w:lang w:val="en-US"/>
        </w:rPr>
        <w:t xml:space="preserve">Coffee Questions </w:t>
      </w:r>
    </w:p>
    <w:p w14:paraId="15832245" w14:textId="77777777" w:rsidR="00FC25B6" w:rsidRPr="00FC25B6" w:rsidRDefault="00FC25B6" w:rsidP="00FF1EFB">
      <w:pPr>
        <w:autoSpaceDE w:val="0"/>
        <w:autoSpaceDN w:val="0"/>
        <w:adjustRightInd w:val="0"/>
        <w:spacing w:after="120"/>
        <w:jc w:val="both"/>
        <w:rPr>
          <w:rFonts w:ascii="Garamond" w:hAnsi="Garamond" w:cs="AppleSystemUIFont"/>
          <w:b/>
          <w:bCs/>
          <w:sz w:val="2"/>
          <w:szCs w:val="8"/>
          <w:lang w:val="en-US"/>
        </w:rPr>
      </w:pPr>
    </w:p>
    <w:p w14:paraId="429A7A13" w14:textId="623D34E4" w:rsidR="009E0B47" w:rsidRDefault="00513E85" w:rsidP="009E0B47">
      <w:pPr>
        <w:pStyle w:val="ListParagraph"/>
        <w:numPr>
          <w:ilvl w:val="0"/>
          <w:numId w:val="15"/>
        </w:numPr>
        <w:autoSpaceDE w:val="0"/>
        <w:autoSpaceDN w:val="0"/>
        <w:adjustRightInd w:val="0"/>
        <w:spacing w:after="60"/>
        <w:rPr>
          <w:rFonts w:ascii="Garamond" w:hAnsi="Garamond" w:cs="AppleSystemUIFont"/>
          <w:sz w:val="25"/>
          <w:szCs w:val="25"/>
        </w:rPr>
      </w:pPr>
      <w:r w:rsidRPr="00513E85">
        <w:rPr>
          <w:rFonts w:ascii="Garamond" w:hAnsi="Garamond" w:cs="AppleSystemUIFont"/>
          <w:sz w:val="25"/>
          <w:szCs w:val="25"/>
        </w:rPr>
        <w:t>Do you think of Jesus’ judgment as great news, why or why not?</w:t>
      </w:r>
      <w:r w:rsidRPr="009E0B47">
        <w:rPr>
          <w:rFonts w:ascii="Garamond" w:hAnsi="Garamond" w:cs="AppleSystemUIFont"/>
          <w:sz w:val="25"/>
          <w:szCs w:val="25"/>
        </w:rPr>
        <w:br/>
        <w:t>What practical difference does it make to you knowing that Jesus will judge the world?</w:t>
      </w:r>
    </w:p>
    <w:p w14:paraId="6122FA93" w14:textId="77777777" w:rsidR="009E0B47" w:rsidRPr="009E0B47" w:rsidRDefault="009E0B47" w:rsidP="009E0B47">
      <w:pPr>
        <w:pStyle w:val="ListParagraph"/>
        <w:autoSpaceDE w:val="0"/>
        <w:autoSpaceDN w:val="0"/>
        <w:adjustRightInd w:val="0"/>
        <w:spacing w:after="60"/>
        <w:rPr>
          <w:rFonts w:ascii="Garamond" w:hAnsi="Garamond" w:cs="AppleSystemUIFont"/>
          <w:sz w:val="25"/>
          <w:szCs w:val="25"/>
        </w:rPr>
      </w:pPr>
    </w:p>
    <w:p w14:paraId="59D90C2B" w14:textId="1D2B2307" w:rsidR="00081F6E" w:rsidRPr="00513E85" w:rsidRDefault="00513E85" w:rsidP="009E0B47">
      <w:pPr>
        <w:pStyle w:val="ListParagraph"/>
        <w:numPr>
          <w:ilvl w:val="0"/>
          <w:numId w:val="15"/>
        </w:numPr>
        <w:autoSpaceDE w:val="0"/>
        <w:autoSpaceDN w:val="0"/>
        <w:adjustRightInd w:val="0"/>
        <w:spacing w:after="60"/>
        <w:rPr>
          <w:rFonts w:ascii="Garamond" w:hAnsi="Garamond" w:cs="AppleSystemUIFont"/>
          <w:sz w:val="25"/>
          <w:szCs w:val="25"/>
        </w:rPr>
      </w:pPr>
      <w:r w:rsidRPr="00513E85">
        <w:rPr>
          <w:rFonts w:ascii="Garamond" w:hAnsi="Garamond" w:cs="AppleSystemUIFont"/>
          <w:sz w:val="25"/>
          <w:szCs w:val="25"/>
        </w:rPr>
        <w:t>How does this passage give you confidence to stand for Jesus even when it’s costly?</w:t>
      </w:r>
    </w:p>
    <w:sectPr w:rsidR="00081F6E" w:rsidRPr="00513E85" w:rsidSect="00B25985">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3D03E" w14:textId="77777777" w:rsidR="00B6769E" w:rsidRDefault="00B6769E" w:rsidP="005D2D5C">
      <w:r>
        <w:separator/>
      </w:r>
    </w:p>
  </w:endnote>
  <w:endnote w:type="continuationSeparator" w:id="0">
    <w:p w14:paraId="30D568B5" w14:textId="77777777" w:rsidR="00B6769E" w:rsidRDefault="00B6769E" w:rsidP="005D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T Sans">
    <w:altName w:val="﷽﷽﷽﷽﷽﷽﷽﷽㙀ɓ怀"/>
    <w:panose1 w:val="020B0503020203020204"/>
    <w:charset w:val="4D"/>
    <w:family w:val="swiss"/>
    <w:pitch w:val="variable"/>
    <w:sig w:usb0="A00002EF" w:usb1="5000204B" w:usb2="00000000" w:usb3="00000000" w:csb0="00000097" w:csb1="00000000"/>
  </w:font>
  <w:font w:name="Baskerville">
    <w:altName w:val="﷽﷽﷽﷽﷽﷽﷽﷽lle"/>
    <w:panose1 w:val="02020502070401020303"/>
    <w:charset w:val="00"/>
    <w:family w:val="roman"/>
    <w:pitch w:val="variable"/>
    <w:sig w:usb0="80000067"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w:altName w:val="﷽﷽﷽﷽﷽﷽﷽﷽s"/>
    <w:panose1 w:val="020B0502020104020203"/>
    <w:charset w:val="B1"/>
    <w:family w:val="swiss"/>
    <w:pitch w:val="variable"/>
    <w:sig w:usb0="80000A67" w:usb1="00000000" w:usb2="00000000" w:usb3="00000000" w:csb0="000001F7" w:csb1="00000000"/>
  </w:font>
  <w:font w:name="Adobe Caslon Pro">
    <w:altName w:val="Palatino Linotype"/>
    <w:panose1 w:val="020B0604020202020204"/>
    <w:charset w:val="4D"/>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FFA0A" w14:textId="77777777" w:rsidR="00B6769E" w:rsidRDefault="00B6769E" w:rsidP="005D2D5C">
      <w:r>
        <w:separator/>
      </w:r>
    </w:p>
  </w:footnote>
  <w:footnote w:type="continuationSeparator" w:id="0">
    <w:p w14:paraId="701F4F74" w14:textId="77777777" w:rsidR="00B6769E" w:rsidRDefault="00B6769E" w:rsidP="005D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BDCEC" w14:textId="599CA9BA" w:rsidR="005D2D5C" w:rsidRPr="00081F6E" w:rsidRDefault="00081F6E" w:rsidP="00081F6E">
    <w:pPr>
      <w:pStyle w:val="line"/>
      <w:tabs>
        <w:tab w:val="left" w:pos="2444"/>
        <w:tab w:val="center" w:pos="4680"/>
      </w:tabs>
      <w:jc w:val="center"/>
      <w:rPr>
        <w:rFonts w:ascii="Garamond" w:hAnsi="Garamond" w:cs="AppleSystemUIFontBold"/>
        <w:b/>
        <w:bCs/>
        <w:sz w:val="96"/>
        <w:szCs w:val="54"/>
      </w:rPr>
    </w:pPr>
    <w:r>
      <w:rPr>
        <w:rFonts w:ascii="Garamond" w:hAnsi="Garamond" w:cs="AppleSystemUIFontBold"/>
        <w:b/>
        <w:bCs/>
        <w:sz w:val="96"/>
        <w:szCs w:val="54"/>
        <w:lang w:val="en-US"/>
      </w:rPr>
      <w:t xml:space="preserve">Revelation </w:t>
    </w:r>
    <w:r w:rsidR="00513E85">
      <w:rPr>
        <w:rFonts w:ascii="Garamond" w:hAnsi="Garamond" w:cs="AppleSystemUIFontBold"/>
        <w:b/>
        <w:bCs/>
        <w:sz w:val="96"/>
        <w:szCs w:val="54"/>
      </w:rPr>
      <w:t>14</w:t>
    </w:r>
    <w:r w:rsidRPr="00081F6E">
      <w:rPr>
        <w:rFonts w:ascii="Garamond" w:hAnsi="Garamond" w:cs="AppleSystemUIFontBold"/>
        <w:b/>
        <w:bCs/>
        <w:sz w:val="96"/>
        <w:szCs w:val="54"/>
      </w:rPr>
      <w:t>:</w:t>
    </w:r>
    <w:r w:rsidR="00513E85">
      <w:rPr>
        <w:rFonts w:ascii="Garamond" w:hAnsi="Garamond" w:cs="AppleSystemUIFontBold"/>
        <w:b/>
        <w:bCs/>
        <w:sz w:val="96"/>
        <w:szCs w:val="54"/>
      </w:rPr>
      <w:t>6</w:t>
    </w:r>
    <w:r w:rsidRPr="00081F6E">
      <w:rPr>
        <w:rFonts w:ascii="Garamond" w:hAnsi="Garamond" w:cs="AppleSystemUIFontBold"/>
        <w:b/>
        <w:bCs/>
        <w:sz w:val="96"/>
        <w:szCs w:val="54"/>
      </w:rPr>
      <w:t>-1</w:t>
    </w:r>
    <w:r w:rsidR="00513E85">
      <w:rPr>
        <w:rFonts w:ascii="Garamond" w:hAnsi="Garamond" w:cs="AppleSystemUIFontBold"/>
        <w:b/>
        <w:bCs/>
        <w:sz w:val="96"/>
        <w:szCs w:val="54"/>
      </w:rPr>
      <w:t>5</w:t>
    </w:r>
    <w:r w:rsidRPr="00081F6E">
      <w:rPr>
        <w:rFonts w:ascii="Garamond" w:hAnsi="Garamond" w:cs="AppleSystemUIFontBold"/>
        <w:b/>
        <w:bCs/>
        <w:sz w:val="96"/>
        <w:szCs w:val="54"/>
      </w:rPr>
      <w:t>:</w:t>
    </w:r>
    <w:r w:rsidR="00513E85">
      <w:rPr>
        <w:rFonts w:ascii="Garamond" w:hAnsi="Garamond" w:cs="AppleSystemUIFontBold"/>
        <w:b/>
        <w:bCs/>
        <w:sz w:val="96"/>
        <w:szCs w:val="5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FEB86352"/>
    <w:lvl w:ilvl="0" w:tplc="0409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490CAB"/>
    <w:multiLevelType w:val="hybridMultilevel"/>
    <w:tmpl w:val="3D100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934"/>
    <w:multiLevelType w:val="hybridMultilevel"/>
    <w:tmpl w:val="A5760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C099D"/>
    <w:multiLevelType w:val="hybridMultilevel"/>
    <w:tmpl w:val="E108B5EA"/>
    <w:lvl w:ilvl="0" w:tplc="F356D016">
      <w:start w:val="2"/>
      <w:numFmt w:val="bullet"/>
      <w:lvlText w:val="-"/>
      <w:lvlJc w:val="left"/>
      <w:pPr>
        <w:ind w:left="720" w:hanging="360"/>
      </w:pPr>
      <w:rPr>
        <w:rFonts w:ascii="PT Sans" w:eastAsia="Times New Roman" w:hAnsi="PT Sans" w:cs="Times New Roman" w:hint="default"/>
        <w:b/>
        <w:color w:val="20212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0252E"/>
    <w:multiLevelType w:val="hybridMultilevel"/>
    <w:tmpl w:val="1D2ECAE2"/>
    <w:lvl w:ilvl="0" w:tplc="5B623696">
      <w:start w:val="7"/>
      <w:numFmt w:val="bullet"/>
      <w:lvlText w:val="-"/>
      <w:lvlJc w:val="left"/>
      <w:pPr>
        <w:ind w:left="720" w:hanging="360"/>
      </w:pPr>
      <w:rPr>
        <w:rFonts w:ascii="Baskerville" w:eastAsia="Arial Unicode MS" w:hAnsi="Baskerville" w:cs="Gill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077C2"/>
    <w:multiLevelType w:val="hybridMultilevel"/>
    <w:tmpl w:val="A128F828"/>
    <w:lvl w:ilvl="0" w:tplc="88800748">
      <w:start w:val="1"/>
      <w:numFmt w:val="bullet"/>
      <w:lvlText w:val="-"/>
      <w:lvlJc w:val="left"/>
      <w:pPr>
        <w:ind w:left="1080" w:hanging="360"/>
      </w:pPr>
      <w:rPr>
        <w:rFonts w:ascii="Adobe Caslon Pro" w:eastAsiaTheme="minorHAnsi" w:hAnsi="Adobe Caslon Pro" w:cs="Helvetica Neue"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05344E"/>
    <w:multiLevelType w:val="hybridMultilevel"/>
    <w:tmpl w:val="8DDA669A"/>
    <w:lvl w:ilvl="0" w:tplc="9C5AB032">
      <w:start w:val="2"/>
      <w:numFmt w:val="bullet"/>
      <w:lvlText w:val="-"/>
      <w:lvlJc w:val="left"/>
      <w:pPr>
        <w:ind w:left="720" w:hanging="360"/>
      </w:pPr>
      <w:rPr>
        <w:rFonts w:ascii="Garamond" w:eastAsia="Arial Unicode MS" w:hAnsi="Garamond" w:cs="Arial Unicode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321B2"/>
    <w:multiLevelType w:val="hybridMultilevel"/>
    <w:tmpl w:val="ADA2BDB8"/>
    <w:lvl w:ilvl="0" w:tplc="04090011">
      <w:start w:val="1"/>
      <w:numFmt w:val="decimal"/>
      <w:lvlText w:val="%1)"/>
      <w:lvlJc w:val="left"/>
      <w:pPr>
        <w:ind w:left="360" w:hanging="360"/>
      </w:pPr>
      <w:rPr>
        <w:rFonts w:hint="default"/>
      </w:rPr>
    </w:lvl>
    <w:lvl w:ilvl="1" w:tplc="ED9E874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D91D0C"/>
    <w:multiLevelType w:val="hybridMultilevel"/>
    <w:tmpl w:val="FAF40AC4"/>
    <w:lvl w:ilvl="0" w:tplc="AF8ABA58">
      <w:start w:val="1260"/>
      <w:numFmt w:val="bullet"/>
      <w:lvlText w:val="-"/>
      <w:lvlJc w:val="left"/>
      <w:pPr>
        <w:ind w:left="1080" w:hanging="360"/>
      </w:pPr>
      <w:rPr>
        <w:rFonts w:ascii="Baskerville" w:eastAsiaTheme="minorHAnsi" w:hAnsi="Baskerville" w:cs="AppleSystemUIFont" w:hint="default"/>
      </w:rPr>
    </w:lvl>
    <w:lvl w:ilvl="1" w:tplc="AF8ABA58">
      <w:start w:val="1260"/>
      <w:numFmt w:val="bullet"/>
      <w:lvlText w:val="-"/>
      <w:lvlJc w:val="left"/>
      <w:pPr>
        <w:ind w:left="720" w:hanging="360"/>
      </w:pPr>
      <w:rPr>
        <w:rFonts w:ascii="Baskerville" w:eastAsiaTheme="minorHAnsi" w:hAnsi="Baskerville" w:cs="AppleSystemUIFont"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F">
      <w:start w:val="1"/>
      <w:numFmt w:val="decimal"/>
      <w:lvlText w:val="%9."/>
      <w:lvlJc w:val="left"/>
      <w:pPr>
        <w:ind w:left="720" w:hanging="360"/>
      </w:pPr>
    </w:lvl>
  </w:abstractNum>
  <w:abstractNum w:abstractNumId="14" w15:restartNumberingAfterBreak="0">
    <w:nsid w:val="7F84344F"/>
    <w:multiLevelType w:val="hybridMultilevel"/>
    <w:tmpl w:val="F4306420"/>
    <w:lvl w:ilvl="0" w:tplc="5B623696">
      <w:start w:val="7"/>
      <w:numFmt w:val="bullet"/>
      <w:lvlText w:val="-"/>
      <w:lvlJc w:val="left"/>
      <w:pPr>
        <w:ind w:left="720" w:hanging="360"/>
      </w:pPr>
      <w:rPr>
        <w:rFonts w:ascii="Baskerville" w:eastAsia="Arial Unicode MS" w:hAnsi="Baskerville" w:cs="Gill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4"/>
  </w:num>
  <w:num w:numId="10">
    <w:abstractNumId w:val="10"/>
  </w:num>
  <w:num w:numId="11">
    <w:abstractNumId w:val="12"/>
  </w:num>
  <w:num w:numId="12">
    <w:abstractNumId w:val="13"/>
  </w:num>
  <w:num w:numId="13">
    <w:abstractNumId w:val="7"/>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C6"/>
    <w:rsid w:val="000156E4"/>
    <w:rsid w:val="000438C6"/>
    <w:rsid w:val="00075AB5"/>
    <w:rsid w:val="00081F6E"/>
    <w:rsid w:val="000A40F8"/>
    <w:rsid w:val="000D27ED"/>
    <w:rsid w:val="00145E38"/>
    <w:rsid w:val="001C0D77"/>
    <w:rsid w:val="001D097B"/>
    <w:rsid w:val="001E41C6"/>
    <w:rsid w:val="001F7B70"/>
    <w:rsid w:val="002E2260"/>
    <w:rsid w:val="0033244E"/>
    <w:rsid w:val="00336D9E"/>
    <w:rsid w:val="00361B57"/>
    <w:rsid w:val="00385778"/>
    <w:rsid w:val="0039763E"/>
    <w:rsid w:val="00452A67"/>
    <w:rsid w:val="004832B0"/>
    <w:rsid w:val="004F403D"/>
    <w:rsid w:val="00513E85"/>
    <w:rsid w:val="00525415"/>
    <w:rsid w:val="005276DE"/>
    <w:rsid w:val="00557A59"/>
    <w:rsid w:val="005B11F7"/>
    <w:rsid w:val="005D2D5C"/>
    <w:rsid w:val="005F6601"/>
    <w:rsid w:val="006563C3"/>
    <w:rsid w:val="00662F35"/>
    <w:rsid w:val="00682438"/>
    <w:rsid w:val="006924FD"/>
    <w:rsid w:val="006B4CDE"/>
    <w:rsid w:val="006C7516"/>
    <w:rsid w:val="006F0896"/>
    <w:rsid w:val="0072478A"/>
    <w:rsid w:val="007329A9"/>
    <w:rsid w:val="00747330"/>
    <w:rsid w:val="007F6D46"/>
    <w:rsid w:val="008822C1"/>
    <w:rsid w:val="008976EE"/>
    <w:rsid w:val="008B6659"/>
    <w:rsid w:val="00907396"/>
    <w:rsid w:val="0093448A"/>
    <w:rsid w:val="00984B7E"/>
    <w:rsid w:val="009C2B73"/>
    <w:rsid w:val="009E0B47"/>
    <w:rsid w:val="00A83E39"/>
    <w:rsid w:val="00AD5014"/>
    <w:rsid w:val="00B03C9B"/>
    <w:rsid w:val="00B22714"/>
    <w:rsid w:val="00B25985"/>
    <w:rsid w:val="00B6769E"/>
    <w:rsid w:val="00B95819"/>
    <w:rsid w:val="00C028F4"/>
    <w:rsid w:val="00C06E26"/>
    <w:rsid w:val="00C95B8F"/>
    <w:rsid w:val="00CB5129"/>
    <w:rsid w:val="00CE1626"/>
    <w:rsid w:val="00D27C46"/>
    <w:rsid w:val="00D43EF9"/>
    <w:rsid w:val="00D471A3"/>
    <w:rsid w:val="00D823B3"/>
    <w:rsid w:val="00D927D9"/>
    <w:rsid w:val="00DA13C3"/>
    <w:rsid w:val="00DB6994"/>
    <w:rsid w:val="00E4202E"/>
    <w:rsid w:val="00E522D8"/>
    <w:rsid w:val="00ED7008"/>
    <w:rsid w:val="00F15D64"/>
    <w:rsid w:val="00F26746"/>
    <w:rsid w:val="00F30715"/>
    <w:rsid w:val="00FC25B6"/>
    <w:rsid w:val="00FF1EF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7D88"/>
  <w14:defaultImageDpi w14:val="32767"/>
  <w15:chartTrackingRefBased/>
  <w15:docId w15:val="{DBFD7909-FCCE-FE43-9880-6AC3F965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8C6"/>
    <w:pPr>
      <w:ind w:left="720"/>
      <w:contextualSpacing/>
    </w:pPr>
  </w:style>
  <w:style w:type="paragraph" w:styleId="Header">
    <w:name w:val="header"/>
    <w:basedOn w:val="Normal"/>
    <w:link w:val="HeaderChar"/>
    <w:uiPriority w:val="99"/>
    <w:unhideWhenUsed/>
    <w:rsid w:val="005D2D5C"/>
    <w:pPr>
      <w:tabs>
        <w:tab w:val="center" w:pos="4680"/>
        <w:tab w:val="right" w:pos="9360"/>
      </w:tabs>
    </w:pPr>
  </w:style>
  <w:style w:type="character" w:customStyle="1" w:styleId="HeaderChar">
    <w:name w:val="Header Char"/>
    <w:basedOn w:val="DefaultParagraphFont"/>
    <w:link w:val="Header"/>
    <w:uiPriority w:val="99"/>
    <w:rsid w:val="005D2D5C"/>
  </w:style>
  <w:style w:type="paragraph" w:styleId="Footer">
    <w:name w:val="footer"/>
    <w:basedOn w:val="Normal"/>
    <w:link w:val="FooterChar"/>
    <w:uiPriority w:val="99"/>
    <w:unhideWhenUsed/>
    <w:rsid w:val="005D2D5C"/>
    <w:pPr>
      <w:tabs>
        <w:tab w:val="center" w:pos="4680"/>
        <w:tab w:val="right" w:pos="9360"/>
      </w:tabs>
    </w:pPr>
  </w:style>
  <w:style w:type="character" w:customStyle="1" w:styleId="FooterChar">
    <w:name w:val="Footer Char"/>
    <w:basedOn w:val="DefaultParagraphFont"/>
    <w:link w:val="Footer"/>
    <w:uiPriority w:val="99"/>
    <w:rsid w:val="005D2D5C"/>
  </w:style>
  <w:style w:type="paragraph" w:customStyle="1" w:styleId="chapter-1">
    <w:name w:val="chapter-1"/>
    <w:basedOn w:val="Normal"/>
    <w:rsid w:val="005D2D5C"/>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5D2D5C"/>
  </w:style>
  <w:style w:type="character" w:customStyle="1" w:styleId="apple-converted-space">
    <w:name w:val="apple-converted-space"/>
    <w:basedOn w:val="DefaultParagraphFont"/>
    <w:rsid w:val="005D2D5C"/>
  </w:style>
  <w:style w:type="paragraph" w:customStyle="1" w:styleId="line">
    <w:name w:val="line"/>
    <w:basedOn w:val="Normal"/>
    <w:rsid w:val="005D2D5C"/>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D2D5C"/>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5D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721">
      <w:bodyDiv w:val="1"/>
      <w:marLeft w:val="0"/>
      <w:marRight w:val="0"/>
      <w:marTop w:val="0"/>
      <w:marBottom w:val="0"/>
      <w:divBdr>
        <w:top w:val="none" w:sz="0" w:space="0" w:color="auto"/>
        <w:left w:val="none" w:sz="0" w:space="0" w:color="auto"/>
        <w:bottom w:val="none" w:sz="0" w:space="0" w:color="auto"/>
        <w:right w:val="none" w:sz="0" w:space="0" w:color="auto"/>
      </w:divBdr>
    </w:div>
    <w:div w:id="150411233">
      <w:bodyDiv w:val="1"/>
      <w:marLeft w:val="0"/>
      <w:marRight w:val="0"/>
      <w:marTop w:val="0"/>
      <w:marBottom w:val="0"/>
      <w:divBdr>
        <w:top w:val="none" w:sz="0" w:space="0" w:color="auto"/>
        <w:left w:val="none" w:sz="0" w:space="0" w:color="auto"/>
        <w:bottom w:val="none" w:sz="0" w:space="0" w:color="auto"/>
        <w:right w:val="none" w:sz="0" w:space="0" w:color="auto"/>
      </w:divBdr>
    </w:div>
    <w:div w:id="205676912">
      <w:bodyDiv w:val="1"/>
      <w:marLeft w:val="0"/>
      <w:marRight w:val="0"/>
      <w:marTop w:val="0"/>
      <w:marBottom w:val="0"/>
      <w:divBdr>
        <w:top w:val="none" w:sz="0" w:space="0" w:color="auto"/>
        <w:left w:val="none" w:sz="0" w:space="0" w:color="auto"/>
        <w:bottom w:val="none" w:sz="0" w:space="0" w:color="auto"/>
        <w:right w:val="none" w:sz="0" w:space="0" w:color="auto"/>
      </w:divBdr>
    </w:div>
    <w:div w:id="236939239">
      <w:bodyDiv w:val="1"/>
      <w:marLeft w:val="0"/>
      <w:marRight w:val="0"/>
      <w:marTop w:val="0"/>
      <w:marBottom w:val="0"/>
      <w:divBdr>
        <w:top w:val="none" w:sz="0" w:space="0" w:color="auto"/>
        <w:left w:val="none" w:sz="0" w:space="0" w:color="auto"/>
        <w:bottom w:val="none" w:sz="0" w:space="0" w:color="auto"/>
        <w:right w:val="none" w:sz="0" w:space="0" w:color="auto"/>
      </w:divBdr>
    </w:div>
    <w:div w:id="345837028">
      <w:bodyDiv w:val="1"/>
      <w:marLeft w:val="0"/>
      <w:marRight w:val="0"/>
      <w:marTop w:val="0"/>
      <w:marBottom w:val="0"/>
      <w:divBdr>
        <w:top w:val="none" w:sz="0" w:space="0" w:color="auto"/>
        <w:left w:val="none" w:sz="0" w:space="0" w:color="auto"/>
        <w:bottom w:val="none" w:sz="0" w:space="0" w:color="auto"/>
        <w:right w:val="none" w:sz="0" w:space="0" w:color="auto"/>
      </w:divBdr>
    </w:div>
    <w:div w:id="370737764">
      <w:bodyDiv w:val="1"/>
      <w:marLeft w:val="0"/>
      <w:marRight w:val="0"/>
      <w:marTop w:val="0"/>
      <w:marBottom w:val="0"/>
      <w:divBdr>
        <w:top w:val="none" w:sz="0" w:space="0" w:color="auto"/>
        <w:left w:val="none" w:sz="0" w:space="0" w:color="auto"/>
        <w:bottom w:val="none" w:sz="0" w:space="0" w:color="auto"/>
        <w:right w:val="none" w:sz="0" w:space="0" w:color="auto"/>
      </w:divBdr>
    </w:div>
    <w:div w:id="400641183">
      <w:bodyDiv w:val="1"/>
      <w:marLeft w:val="0"/>
      <w:marRight w:val="0"/>
      <w:marTop w:val="0"/>
      <w:marBottom w:val="0"/>
      <w:divBdr>
        <w:top w:val="none" w:sz="0" w:space="0" w:color="auto"/>
        <w:left w:val="none" w:sz="0" w:space="0" w:color="auto"/>
        <w:bottom w:val="none" w:sz="0" w:space="0" w:color="auto"/>
        <w:right w:val="none" w:sz="0" w:space="0" w:color="auto"/>
      </w:divBdr>
    </w:div>
    <w:div w:id="409279644">
      <w:bodyDiv w:val="1"/>
      <w:marLeft w:val="0"/>
      <w:marRight w:val="0"/>
      <w:marTop w:val="0"/>
      <w:marBottom w:val="0"/>
      <w:divBdr>
        <w:top w:val="none" w:sz="0" w:space="0" w:color="auto"/>
        <w:left w:val="none" w:sz="0" w:space="0" w:color="auto"/>
        <w:bottom w:val="none" w:sz="0" w:space="0" w:color="auto"/>
        <w:right w:val="none" w:sz="0" w:space="0" w:color="auto"/>
      </w:divBdr>
    </w:div>
    <w:div w:id="496463138">
      <w:bodyDiv w:val="1"/>
      <w:marLeft w:val="0"/>
      <w:marRight w:val="0"/>
      <w:marTop w:val="0"/>
      <w:marBottom w:val="0"/>
      <w:divBdr>
        <w:top w:val="none" w:sz="0" w:space="0" w:color="auto"/>
        <w:left w:val="none" w:sz="0" w:space="0" w:color="auto"/>
        <w:bottom w:val="none" w:sz="0" w:space="0" w:color="auto"/>
        <w:right w:val="none" w:sz="0" w:space="0" w:color="auto"/>
      </w:divBdr>
    </w:div>
    <w:div w:id="556548096">
      <w:bodyDiv w:val="1"/>
      <w:marLeft w:val="0"/>
      <w:marRight w:val="0"/>
      <w:marTop w:val="0"/>
      <w:marBottom w:val="0"/>
      <w:divBdr>
        <w:top w:val="none" w:sz="0" w:space="0" w:color="auto"/>
        <w:left w:val="none" w:sz="0" w:space="0" w:color="auto"/>
        <w:bottom w:val="none" w:sz="0" w:space="0" w:color="auto"/>
        <w:right w:val="none" w:sz="0" w:space="0" w:color="auto"/>
      </w:divBdr>
    </w:div>
    <w:div w:id="589319417">
      <w:bodyDiv w:val="1"/>
      <w:marLeft w:val="0"/>
      <w:marRight w:val="0"/>
      <w:marTop w:val="0"/>
      <w:marBottom w:val="0"/>
      <w:divBdr>
        <w:top w:val="none" w:sz="0" w:space="0" w:color="auto"/>
        <w:left w:val="none" w:sz="0" w:space="0" w:color="auto"/>
        <w:bottom w:val="none" w:sz="0" w:space="0" w:color="auto"/>
        <w:right w:val="none" w:sz="0" w:space="0" w:color="auto"/>
      </w:divBdr>
    </w:div>
    <w:div w:id="594748942">
      <w:bodyDiv w:val="1"/>
      <w:marLeft w:val="0"/>
      <w:marRight w:val="0"/>
      <w:marTop w:val="0"/>
      <w:marBottom w:val="0"/>
      <w:divBdr>
        <w:top w:val="none" w:sz="0" w:space="0" w:color="auto"/>
        <w:left w:val="none" w:sz="0" w:space="0" w:color="auto"/>
        <w:bottom w:val="none" w:sz="0" w:space="0" w:color="auto"/>
        <w:right w:val="none" w:sz="0" w:space="0" w:color="auto"/>
      </w:divBdr>
    </w:div>
    <w:div w:id="629287735">
      <w:bodyDiv w:val="1"/>
      <w:marLeft w:val="0"/>
      <w:marRight w:val="0"/>
      <w:marTop w:val="0"/>
      <w:marBottom w:val="0"/>
      <w:divBdr>
        <w:top w:val="none" w:sz="0" w:space="0" w:color="auto"/>
        <w:left w:val="none" w:sz="0" w:space="0" w:color="auto"/>
        <w:bottom w:val="none" w:sz="0" w:space="0" w:color="auto"/>
        <w:right w:val="none" w:sz="0" w:space="0" w:color="auto"/>
      </w:divBdr>
      <w:divsChild>
        <w:div w:id="284625338">
          <w:marLeft w:val="240"/>
          <w:marRight w:val="0"/>
          <w:marTop w:val="240"/>
          <w:marBottom w:val="240"/>
          <w:divBdr>
            <w:top w:val="none" w:sz="0" w:space="0" w:color="auto"/>
            <w:left w:val="none" w:sz="0" w:space="0" w:color="auto"/>
            <w:bottom w:val="none" w:sz="0" w:space="0" w:color="auto"/>
            <w:right w:val="none" w:sz="0" w:space="0" w:color="auto"/>
          </w:divBdr>
        </w:div>
        <w:div w:id="948197483">
          <w:marLeft w:val="240"/>
          <w:marRight w:val="0"/>
          <w:marTop w:val="240"/>
          <w:marBottom w:val="240"/>
          <w:divBdr>
            <w:top w:val="none" w:sz="0" w:space="0" w:color="auto"/>
            <w:left w:val="none" w:sz="0" w:space="0" w:color="auto"/>
            <w:bottom w:val="none" w:sz="0" w:space="0" w:color="auto"/>
            <w:right w:val="none" w:sz="0" w:space="0" w:color="auto"/>
          </w:divBdr>
        </w:div>
      </w:divsChild>
    </w:div>
    <w:div w:id="640381315">
      <w:bodyDiv w:val="1"/>
      <w:marLeft w:val="0"/>
      <w:marRight w:val="0"/>
      <w:marTop w:val="0"/>
      <w:marBottom w:val="0"/>
      <w:divBdr>
        <w:top w:val="none" w:sz="0" w:space="0" w:color="auto"/>
        <w:left w:val="none" w:sz="0" w:space="0" w:color="auto"/>
        <w:bottom w:val="none" w:sz="0" w:space="0" w:color="auto"/>
        <w:right w:val="none" w:sz="0" w:space="0" w:color="auto"/>
      </w:divBdr>
    </w:div>
    <w:div w:id="641616489">
      <w:bodyDiv w:val="1"/>
      <w:marLeft w:val="0"/>
      <w:marRight w:val="0"/>
      <w:marTop w:val="0"/>
      <w:marBottom w:val="0"/>
      <w:divBdr>
        <w:top w:val="none" w:sz="0" w:space="0" w:color="auto"/>
        <w:left w:val="none" w:sz="0" w:space="0" w:color="auto"/>
        <w:bottom w:val="none" w:sz="0" w:space="0" w:color="auto"/>
        <w:right w:val="none" w:sz="0" w:space="0" w:color="auto"/>
      </w:divBdr>
    </w:div>
    <w:div w:id="653415357">
      <w:bodyDiv w:val="1"/>
      <w:marLeft w:val="0"/>
      <w:marRight w:val="0"/>
      <w:marTop w:val="0"/>
      <w:marBottom w:val="0"/>
      <w:divBdr>
        <w:top w:val="none" w:sz="0" w:space="0" w:color="auto"/>
        <w:left w:val="none" w:sz="0" w:space="0" w:color="auto"/>
        <w:bottom w:val="none" w:sz="0" w:space="0" w:color="auto"/>
        <w:right w:val="none" w:sz="0" w:space="0" w:color="auto"/>
      </w:divBdr>
    </w:div>
    <w:div w:id="734166375">
      <w:bodyDiv w:val="1"/>
      <w:marLeft w:val="0"/>
      <w:marRight w:val="0"/>
      <w:marTop w:val="0"/>
      <w:marBottom w:val="0"/>
      <w:divBdr>
        <w:top w:val="none" w:sz="0" w:space="0" w:color="auto"/>
        <w:left w:val="none" w:sz="0" w:space="0" w:color="auto"/>
        <w:bottom w:val="none" w:sz="0" w:space="0" w:color="auto"/>
        <w:right w:val="none" w:sz="0" w:space="0" w:color="auto"/>
      </w:divBdr>
    </w:div>
    <w:div w:id="788936997">
      <w:bodyDiv w:val="1"/>
      <w:marLeft w:val="0"/>
      <w:marRight w:val="0"/>
      <w:marTop w:val="0"/>
      <w:marBottom w:val="0"/>
      <w:divBdr>
        <w:top w:val="none" w:sz="0" w:space="0" w:color="auto"/>
        <w:left w:val="none" w:sz="0" w:space="0" w:color="auto"/>
        <w:bottom w:val="none" w:sz="0" w:space="0" w:color="auto"/>
        <w:right w:val="none" w:sz="0" w:space="0" w:color="auto"/>
      </w:divBdr>
    </w:div>
    <w:div w:id="896091012">
      <w:bodyDiv w:val="1"/>
      <w:marLeft w:val="0"/>
      <w:marRight w:val="0"/>
      <w:marTop w:val="0"/>
      <w:marBottom w:val="0"/>
      <w:divBdr>
        <w:top w:val="none" w:sz="0" w:space="0" w:color="auto"/>
        <w:left w:val="none" w:sz="0" w:space="0" w:color="auto"/>
        <w:bottom w:val="none" w:sz="0" w:space="0" w:color="auto"/>
        <w:right w:val="none" w:sz="0" w:space="0" w:color="auto"/>
      </w:divBdr>
    </w:div>
    <w:div w:id="960384267">
      <w:bodyDiv w:val="1"/>
      <w:marLeft w:val="0"/>
      <w:marRight w:val="0"/>
      <w:marTop w:val="0"/>
      <w:marBottom w:val="0"/>
      <w:divBdr>
        <w:top w:val="none" w:sz="0" w:space="0" w:color="auto"/>
        <w:left w:val="none" w:sz="0" w:space="0" w:color="auto"/>
        <w:bottom w:val="none" w:sz="0" w:space="0" w:color="auto"/>
        <w:right w:val="none" w:sz="0" w:space="0" w:color="auto"/>
      </w:divBdr>
      <w:divsChild>
        <w:div w:id="1278217755">
          <w:marLeft w:val="240"/>
          <w:marRight w:val="0"/>
          <w:marTop w:val="240"/>
          <w:marBottom w:val="240"/>
          <w:divBdr>
            <w:top w:val="none" w:sz="0" w:space="0" w:color="auto"/>
            <w:left w:val="none" w:sz="0" w:space="0" w:color="auto"/>
            <w:bottom w:val="none" w:sz="0" w:space="0" w:color="auto"/>
            <w:right w:val="none" w:sz="0" w:space="0" w:color="auto"/>
          </w:divBdr>
        </w:div>
      </w:divsChild>
    </w:div>
    <w:div w:id="1108349829">
      <w:bodyDiv w:val="1"/>
      <w:marLeft w:val="0"/>
      <w:marRight w:val="0"/>
      <w:marTop w:val="0"/>
      <w:marBottom w:val="0"/>
      <w:divBdr>
        <w:top w:val="none" w:sz="0" w:space="0" w:color="auto"/>
        <w:left w:val="none" w:sz="0" w:space="0" w:color="auto"/>
        <w:bottom w:val="none" w:sz="0" w:space="0" w:color="auto"/>
        <w:right w:val="none" w:sz="0" w:space="0" w:color="auto"/>
      </w:divBdr>
    </w:div>
    <w:div w:id="1115909236">
      <w:bodyDiv w:val="1"/>
      <w:marLeft w:val="0"/>
      <w:marRight w:val="0"/>
      <w:marTop w:val="0"/>
      <w:marBottom w:val="0"/>
      <w:divBdr>
        <w:top w:val="none" w:sz="0" w:space="0" w:color="auto"/>
        <w:left w:val="none" w:sz="0" w:space="0" w:color="auto"/>
        <w:bottom w:val="none" w:sz="0" w:space="0" w:color="auto"/>
        <w:right w:val="none" w:sz="0" w:space="0" w:color="auto"/>
      </w:divBdr>
    </w:div>
    <w:div w:id="1139956223">
      <w:bodyDiv w:val="1"/>
      <w:marLeft w:val="0"/>
      <w:marRight w:val="0"/>
      <w:marTop w:val="0"/>
      <w:marBottom w:val="0"/>
      <w:divBdr>
        <w:top w:val="none" w:sz="0" w:space="0" w:color="auto"/>
        <w:left w:val="none" w:sz="0" w:space="0" w:color="auto"/>
        <w:bottom w:val="none" w:sz="0" w:space="0" w:color="auto"/>
        <w:right w:val="none" w:sz="0" w:space="0" w:color="auto"/>
      </w:divBdr>
    </w:div>
    <w:div w:id="1157572406">
      <w:bodyDiv w:val="1"/>
      <w:marLeft w:val="0"/>
      <w:marRight w:val="0"/>
      <w:marTop w:val="0"/>
      <w:marBottom w:val="0"/>
      <w:divBdr>
        <w:top w:val="none" w:sz="0" w:space="0" w:color="auto"/>
        <w:left w:val="none" w:sz="0" w:space="0" w:color="auto"/>
        <w:bottom w:val="none" w:sz="0" w:space="0" w:color="auto"/>
        <w:right w:val="none" w:sz="0" w:space="0" w:color="auto"/>
      </w:divBdr>
    </w:div>
    <w:div w:id="1202204305">
      <w:bodyDiv w:val="1"/>
      <w:marLeft w:val="0"/>
      <w:marRight w:val="0"/>
      <w:marTop w:val="0"/>
      <w:marBottom w:val="0"/>
      <w:divBdr>
        <w:top w:val="none" w:sz="0" w:space="0" w:color="auto"/>
        <w:left w:val="none" w:sz="0" w:space="0" w:color="auto"/>
        <w:bottom w:val="none" w:sz="0" w:space="0" w:color="auto"/>
        <w:right w:val="none" w:sz="0" w:space="0" w:color="auto"/>
      </w:divBdr>
      <w:divsChild>
        <w:div w:id="1234703767">
          <w:marLeft w:val="240"/>
          <w:marRight w:val="0"/>
          <w:marTop w:val="240"/>
          <w:marBottom w:val="240"/>
          <w:divBdr>
            <w:top w:val="none" w:sz="0" w:space="0" w:color="auto"/>
            <w:left w:val="none" w:sz="0" w:space="0" w:color="auto"/>
            <w:bottom w:val="none" w:sz="0" w:space="0" w:color="auto"/>
            <w:right w:val="none" w:sz="0" w:space="0" w:color="auto"/>
          </w:divBdr>
        </w:div>
      </w:divsChild>
    </w:div>
    <w:div w:id="1217471532">
      <w:bodyDiv w:val="1"/>
      <w:marLeft w:val="0"/>
      <w:marRight w:val="0"/>
      <w:marTop w:val="0"/>
      <w:marBottom w:val="0"/>
      <w:divBdr>
        <w:top w:val="none" w:sz="0" w:space="0" w:color="auto"/>
        <w:left w:val="none" w:sz="0" w:space="0" w:color="auto"/>
        <w:bottom w:val="none" w:sz="0" w:space="0" w:color="auto"/>
        <w:right w:val="none" w:sz="0" w:space="0" w:color="auto"/>
      </w:divBdr>
    </w:div>
    <w:div w:id="1238638256">
      <w:bodyDiv w:val="1"/>
      <w:marLeft w:val="0"/>
      <w:marRight w:val="0"/>
      <w:marTop w:val="0"/>
      <w:marBottom w:val="0"/>
      <w:divBdr>
        <w:top w:val="none" w:sz="0" w:space="0" w:color="auto"/>
        <w:left w:val="none" w:sz="0" w:space="0" w:color="auto"/>
        <w:bottom w:val="none" w:sz="0" w:space="0" w:color="auto"/>
        <w:right w:val="none" w:sz="0" w:space="0" w:color="auto"/>
      </w:divBdr>
    </w:div>
    <w:div w:id="1302150917">
      <w:bodyDiv w:val="1"/>
      <w:marLeft w:val="0"/>
      <w:marRight w:val="0"/>
      <w:marTop w:val="0"/>
      <w:marBottom w:val="0"/>
      <w:divBdr>
        <w:top w:val="none" w:sz="0" w:space="0" w:color="auto"/>
        <w:left w:val="none" w:sz="0" w:space="0" w:color="auto"/>
        <w:bottom w:val="none" w:sz="0" w:space="0" w:color="auto"/>
        <w:right w:val="none" w:sz="0" w:space="0" w:color="auto"/>
      </w:divBdr>
    </w:div>
    <w:div w:id="1309431867">
      <w:bodyDiv w:val="1"/>
      <w:marLeft w:val="0"/>
      <w:marRight w:val="0"/>
      <w:marTop w:val="0"/>
      <w:marBottom w:val="0"/>
      <w:divBdr>
        <w:top w:val="none" w:sz="0" w:space="0" w:color="auto"/>
        <w:left w:val="none" w:sz="0" w:space="0" w:color="auto"/>
        <w:bottom w:val="none" w:sz="0" w:space="0" w:color="auto"/>
        <w:right w:val="none" w:sz="0" w:space="0" w:color="auto"/>
      </w:divBdr>
    </w:div>
    <w:div w:id="1365713571">
      <w:bodyDiv w:val="1"/>
      <w:marLeft w:val="0"/>
      <w:marRight w:val="0"/>
      <w:marTop w:val="0"/>
      <w:marBottom w:val="0"/>
      <w:divBdr>
        <w:top w:val="none" w:sz="0" w:space="0" w:color="auto"/>
        <w:left w:val="none" w:sz="0" w:space="0" w:color="auto"/>
        <w:bottom w:val="none" w:sz="0" w:space="0" w:color="auto"/>
        <w:right w:val="none" w:sz="0" w:space="0" w:color="auto"/>
      </w:divBdr>
    </w:div>
    <w:div w:id="1395930104">
      <w:bodyDiv w:val="1"/>
      <w:marLeft w:val="0"/>
      <w:marRight w:val="0"/>
      <w:marTop w:val="0"/>
      <w:marBottom w:val="0"/>
      <w:divBdr>
        <w:top w:val="none" w:sz="0" w:space="0" w:color="auto"/>
        <w:left w:val="none" w:sz="0" w:space="0" w:color="auto"/>
        <w:bottom w:val="none" w:sz="0" w:space="0" w:color="auto"/>
        <w:right w:val="none" w:sz="0" w:space="0" w:color="auto"/>
      </w:divBdr>
      <w:divsChild>
        <w:div w:id="2125076007">
          <w:marLeft w:val="240"/>
          <w:marRight w:val="0"/>
          <w:marTop w:val="240"/>
          <w:marBottom w:val="240"/>
          <w:divBdr>
            <w:top w:val="none" w:sz="0" w:space="0" w:color="auto"/>
            <w:left w:val="none" w:sz="0" w:space="0" w:color="auto"/>
            <w:bottom w:val="none" w:sz="0" w:space="0" w:color="auto"/>
            <w:right w:val="none" w:sz="0" w:space="0" w:color="auto"/>
          </w:divBdr>
        </w:div>
      </w:divsChild>
    </w:div>
    <w:div w:id="1397513296">
      <w:bodyDiv w:val="1"/>
      <w:marLeft w:val="0"/>
      <w:marRight w:val="0"/>
      <w:marTop w:val="0"/>
      <w:marBottom w:val="0"/>
      <w:divBdr>
        <w:top w:val="none" w:sz="0" w:space="0" w:color="auto"/>
        <w:left w:val="none" w:sz="0" w:space="0" w:color="auto"/>
        <w:bottom w:val="none" w:sz="0" w:space="0" w:color="auto"/>
        <w:right w:val="none" w:sz="0" w:space="0" w:color="auto"/>
      </w:divBdr>
    </w:div>
    <w:div w:id="1485123389">
      <w:bodyDiv w:val="1"/>
      <w:marLeft w:val="0"/>
      <w:marRight w:val="0"/>
      <w:marTop w:val="0"/>
      <w:marBottom w:val="0"/>
      <w:divBdr>
        <w:top w:val="none" w:sz="0" w:space="0" w:color="auto"/>
        <w:left w:val="none" w:sz="0" w:space="0" w:color="auto"/>
        <w:bottom w:val="none" w:sz="0" w:space="0" w:color="auto"/>
        <w:right w:val="none" w:sz="0" w:space="0" w:color="auto"/>
      </w:divBdr>
    </w:div>
    <w:div w:id="1522550533">
      <w:bodyDiv w:val="1"/>
      <w:marLeft w:val="0"/>
      <w:marRight w:val="0"/>
      <w:marTop w:val="0"/>
      <w:marBottom w:val="0"/>
      <w:divBdr>
        <w:top w:val="none" w:sz="0" w:space="0" w:color="auto"/>
        <w:left w:val="none" w:sz="0" w:space="0" w:color="auto"/>
        <w:bottom w:val="none" w:sz="0" w:space="0" w:color="auto"/>
        <w:right w:val="none" w:sz="0" w:space="0" w:color="auto"/>
      </w:divBdr>
    </w:div>
    <w:div w:id="1542983140">
      <w:bodyDiv w:val="1"/>
      <w:marLeft w:val="0"/>
      <w:marRight w:val="0"/>
      <w:marTop w:val="0"/>
      <w:marBottom w:val="0"/>
      <w:divBdr>
        <w:top w:val="none" w:sz="0" w:space="0" w:color="auto"/>
        <w:left w:val="none" w:sz="0" w:space="0" w:color="auto"/>
        <w:bottom w:val="none" w:sz="0" w:space="0" w:color="auto"/>
        <w:right w:val="none" w:sz="0" w:space="0" w:color="auto"/>
      </w:divBdr>
    </w:div>
    <w:div w:id="1570379612">
      <w:bodyDiv w:val="1"/>
      <w:marLeft w:val="0"/>
      <w:marRight w:val="0"/>
      <w:marTop w:val="0"/>
      <w:marBottom w:val="0"/>
      <w:divBdr>
        <w:top w:val="none" w:sz="0" w:space="0" w:color="auto"/>
        <w:left w:val="none" w:sz="0" w:space="0" w:color="auto"/>
        <w:bottom w:val="none" w:sz="0" w:space="0" w:color="auto"/>
        <w:right w:val="none" w:sz="0" w:space="0" w:color="auto"/>
      </w:divBdr>
    </w:div>
    <w:div w:id="1577009805">
      <w:bodyDiv w:val="1"/>
      <w:marLeft w:val="0"/>
      <w:marRight w:val="0"/>
      <w:marTop w:val="0"/>
      <w:marBottom w:val="0"/>
      <w:divBdr>
        <w:top w:val="none" w:sz="0" w:space="0" w:color="auto"/>
        <w:left w:val="none" w:sz="0" w:space="0" w:color="auto"/>
        <w:bottom w:val="none" w:sz="0" w:space="0" w:color="auto"/>
        <w:right w:val="none" w:sz="0" w:space="0" w:color="auto"/>
      </w:divBdr>
    </w:div>
    <w:div w:id="1582330161">
      <w:bodyDiv w:val="1"/>
      <w:marLeft w:val="0"/>
      <w:marRight w:val="0"/>
      <w:marTop w:val="0"/>
      <w:marBottom w:val="0"/>
      <w:divBdr>
        <w:top w:val="none" w:sz="0" w:space="0" w:color="auto"/>
        <w:left w:val="none" w:sz="0" w:space="0" w:color="auto"/>
        <w:bottom w:val="none" w:sz="0" w:space="0" w:color="auto"/>
        <w:right w:val="none" w:sz="0" w:space="0" w:color="auto"/>
      </w:divBdr>
    </w:div>
    <w:div w:id="1598951538">
      <w:bodyDiv w:val="1"/>
      <w:marLeft w:val="0"/>
      <w:marRight w:val="0"/>
      <w:marTop w:val="0"/>
      <w:marBottom w:val="0"/>
      <w:divBdr>
        <w:top w:val="none" w:sz="0" w:space="0" w:color="auto"/>
        <w:left w:val="none" w:sz="0" w:space="0" w:color="auto"/>
        <w:bottom w:val="none" w:sz="0" w:space="0" w:color="auto"/>
        <w:right w:val="none" w:sz="0" w:space="0" w:color="auto"/>
      </w:divBdr>
    </w:div>
    <w:div w:id="1722246851">
      <w:bodyDiv w:val="1"/>
      <w:marLeft w:val="0"/>
      <w:marRight w:val="0"/>
      <w:marTop w:val="0"/>
      <w:marBottom w:val="0"/>
      <w:divBdr>
        <w:top w:val="none" w:sz="0" w:space="0" w:color="auto"/>
        <w:left w:val="none" w:sz="0" w:space="0" w:color="auto"/>
        <w:bottom w:val="none" w:sz="0" w:space="0" w:color="auto"/>
        <w:right w:val="none" w:sz="0" w:space="0" w:color="auto"/>
      </w:divBdr>
    </w:div>
    <w:div w:id="1808547273">
      <w:bodyDiv w:val="1"/>
      <w:marLeft w:val="0"/>
      <w:marRight w:val="0"/>
      <w:marTop w:val="0"/>
      <w:marBottom w:val="0"/>
      <w:divBdr>
        <w:top w:val="none" w:sz="0" w:space="0" w:color="auto"/>
        <w:left w:val="none" w:sz="0" w:space="0" w:color="auto"/>
        <w:bottom w:val="none" w:sz="0" w:space="0" w:color="auto"/>
        <w:right w:val="none" w:sz="0" w:space="0" w:color="auto"/>
      </w:divBdr>
    </w:div>
    <w:div w:id="1823153009">
      <w:bodyDiv w:val="1"/>
      <w:marLeft w:val="0"/>
      <w:marRight w:val="0"/>
      <w:marTop w:val="0"/>
      <w:marBottom w:val="0"/>
      <w:divBdr>
        <w:top w:val="none" w:sz="0" w:space="0" w:color="auto"/>
        <w:left w:val="none" w:sz="0" w:space="0" w:color="auto"/>
        <w:bottom w:val="none" w:sz="0" w:space="0" w:color="auto"/>
        <w:right w:val="none" w:sz="0" w:space="0" w:color="auto"/>
      </w:divBdr>
    </w:div>
    <w:div w:id="1828739763">
      <w:bodyDiv w:val="1"/>
      <w:marLeft w:val="0"/>
      <w:marRight w:val="0"/>
      <w:marTop w:val="0"/>
      <w:marBottom w:val="0"/>
      <w:divBdr>
        <w:top w:val="none" w:sz="0" w:space="0" w:color="auto"/>
        <w:left w:val="none" w:sz="0" w:space="0" w:color="auto"/>
        <w:bottom w:val="none" w:sz="0" w:space="0" w:color="auto"/>
        <w:right w:val="none" w:sz="0" w:space="0" w:color="auto"/>
      </w:divBdr>
    </w:div>
    <w:div w:id="1844123042">
      <w:bodyDiv w:val="1"/>
      <w:marLeft w:val="0"/>
      <w:marRight w:val="0"/>
      <w:marTop w:val="0"/>
      <w:marBottom w:val="0"/>
      <w:divBdr>
        <w:top w:val="none" w:sz="0" w:space="0" w:color="auto"/>
        <w:left w:val="none" w:sz="0" w:space="0" w:color="auto"/>
        <w:bottom w:val="none" w:sz="0" w:space="0" w:color="auto"/>
        <w:right w:val="none" w:sz="0" w:space="0" w:color="auto"/>
      </w:divBdr>
    </w:div>
    <w:div w:id="1957903983">
      <w:bodyDiv w:val="1"/>
      <w:marLeft w:val="0"/>
      <w:marRight w:val="0"/>
      <w:marTop w:val="0"/>
      <w:marBottom w:val="0"/>
      <w:divBdr>
        <w:top w:val="none" w:sz="0" w:space="0" w:color="auto"/>
        <w:left w:val="none" w:sz="0" w:space="0" w:color="auto"/>
        <w:bottom w:val="none" w:sz="0" w:space="0" w:color="auto"/>
        <w:right w:val="none" w:sz="0" w:space="0" w:color="auto"/>
      </w:divBdr>
    </w:div>
    <w:div w:id="2032367090">
      <w:bodyDiv w:val="1"/>
      <w:marLeft w:val="0"/>
      <w:marRight w:val="0"/>
      <w:marTop w:val="0"/>
      <w:marBottom w:val="0"/>
      <w:divBdr>
        <w:top w:val="none" w:sz="0" w:space="0" w:color="auto"/>
        <w:left w:val="none" w:sz="0" w:space="0" w:color="auto"/>
        <w:bottom w:val="none" w:sz="0" w:space="0" w:color="auto"/>
        <w:right w:val="none" w:sz="0" w:space="0" w:color="auto"/>
      </w:divBdr>
      <w:divsChild>
        <w:div w:id="976297232">
          <w:marLeft w:val="240"/>
          <w:marRight w:val="0"/>
          <w:marTop w:val="240"/>
          <w:marBottom w:val="240"/>
          <w:divBdr>
            <w:top w:val="none" w:sz="0" w:space="0" w:color="auto"/>
            <w:left w:val="none" w:sz="0" w:space="0" w:color="auto"/>
            <w:bottom w:val="none" w:sz="0" w:space="0" w:color="auto"/>
            <w:right w:val="none" w:sz="0" w:space="0" w:color="auto"/>
          </w:divBdr>
        </w:div>
      </w:divsChild>
    </w:div>
    <w:div w:id="2042778921">
      <w:bodyDiv w:val="1"/>
      <w:marLeft w:val="0"/>
      <w:marRight w:val="0"/>
      <w:marTop w:val="0"/>
      <w:marBottom w:val="0"/>
      <w:divBdr>
        <w:top w:val="none" w:sz="0" w:space="0" w:color="auto"/>
        <w:left w:val="none" w:sz="0" w:space="0" w:color="auto"/>
        <w:bottom w:val="none" w:sz="0" w:space="0" w:color="auto"/>
        <w:right w:val="none" w:sz="0" w:space="0" w:color="auto"/>
      </w:divBdr>
    </w:div>
    <w:div w:id="20723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18" ma:contentTypeDescription="Create a new document." ma:contentTypeScope="" ma:versionID="a5defb04d82fc035dd454b5ee574be0f">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f2807372558f0a89b55ec04be99d7081"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documentManagement>
</p:properties>
</file>

<file path=customXml/itemProps1.xml><?xml version="1.0" encoding="utf-8"?>
<ds:datastoreItem xmlns:ds="http://schemas.openxmlformats.org/officeDocument/2006/customXml" ds:itemID="{1F7C6806-E79F-4C6A-A732-6A1D06067940}"/>
</file>

<file path=customXml/itemProps2.xml><?xml version="1.0" encoding="utf-8"?>
<ds:datastoreItem xmlns:ds="http://schemas.openxmlformats.org/officeDocument/2006/customXml" ds:itemID="{1EC53690-CEE1-49B3-A3DF-4736FF2E8211}"/>
</file>

<file path=customXml/itemProps3.xml><?xml version="1.0" encoding="utf-8"?>
<ds:datastoreItem xmlns:ds="http://schemas.openxmlformats.org/officeDocument/2006/customXml" ds:itemID="{D19399E2-D0B3-4D5E-9A90-8869B076178F}"/>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Sach</dc:creator>
  <cp:keywords/>
  <dc:description/>
  <cp:lastModifiedBy>James Dancer</cp:lastModifiedBy>
  <cp:revision>4</cp:revision>
  <dcterms:created xsi:type="dcterms:W3CDTF">2021-02-19T14:11:00Z</dcterms:created>
  <dcterms:modified xsi:type="dcterms:W3CDTF">2021-02-19T14:12:00Z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ies>
</file>